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77" w:rsidRDefault="00EB3508">
      <w:pPr>
        <w:suppressAutoHyphens w:val="0"/>
        <w:jc w:val="center"/>
        <w:rPr>
          <w:rFonts w:ascii="Times New Roman" w:eastAsia="Times New Roman" w:hAnsi="Times New Roman"/>
          <w:sz w:val="28"/>
          <w:szCs w:val="28"/>
          <w:lang w:eastAsia="ru-RU"/>
        </w:rPr>
      </w:pPr>
      <w:r>
        <w:rPr>
          <w:noProof/>
          <w:lang w:eastAsia="ru-RU"/>
        </w:rPr>
        <w:drawing>
          <wp:inline distT="0" distB="0" distL="0" distR="0" wp14:anchorId="69B5A828" wp14:editId="7900F20D">
            <wp:extent cx="466725"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solidFill>
                      <a:srgbClr val="FFFFFF"/>
                    </a:solidFill>
                    <a:ln>
                      <a:noFill/>
                    </a:ln>
                  </pic:spPr>
                </pic:pic>
              </a:graphicData>
            </a:graphic>
          </wp:inline>
        </w:drawing>
      </w:r>
    </w:p>
    <w:p w:rsidR="00243D77" w:rsidRDefault="00243D77">
      <w:pPr>
        <w:suppressAutoHyphens w:val="0"/>
        <w:jc w:val="both"/>
        <w:rPr>
          <w:rFonts w:ascii="Times New Roman" w:eastAsia="Times New Roman" w:hAnsi="Times New Roman"/>
          <w:sz w:val="28"/>
          <w:szCs w:val="28"/>
          <w:lang w:eastAsia="ru-RU"/>
        </w:rPr>
      </w:pPr>
    </w:p>
    <w:p w:rsidR="00243D77" w:rsidRDefault="00173AE9">
      <w:pPr>
        <w:suppressAutoHyphens w:val="0"/>
        <w:jc w:val="center"/>
      </w:pPr>
      <w:r>
        <w:rPr>
          <w:rFonts w:ascii="Times New Roman" w:eastAsia="Times New Roman" w:hAnsi="Times New Roman"/>
          <w:b/>
          <w:sz w:val="28"/>
          <w:szCs w:val="28"/>
          <w:lang w:eastAsia="ru-RU"/>
        </w:rPr>
        <w:t xml:space="preserve">АДМИНИСТРАЦИЯ </w:t>
      </w:r>
      <w:r w:rsidR="00EB3508">
        <w:rPr>
          <w:rFonts w:ascii="Times New Roman" w:eastAsia="Times New Roman" w:hAnsi="Times New Roman"/>
          <w:b/>
          <w:sz w:val="28"/>
          <w:szCs w:val="28"/>
          <w:lang w:eastAsia="ru-RU"/>
        </w:rPr>
        <w:t>БРАТКОВСКОГО</w:t>
      </w:r>
      <w:r>
        <w:rPr>
          <w:rFonts w:ascii="Times New Roman" w:eastAsia="Times New Roman" w:hAnsi="Times New Roman"/>
          <w:b/>
          <w:sz w:val="28"/>
          <w:szCs w:val="28"/>
          <w:lang w:eastAsia="ru-RU"/>
        </w:rPr>
        <w:t xml:space="preserve"> СЕЛЬСКОГО ПОСЕЛЕНИЯ КОРЕНОВСКОГО РАЙОНА</w:t>
      </w:r>
    </w:p>
    <w:p w:rsidR="00243D77" w:rsidRDefault="00243D77">
      <w:pPr>
        <w:suppressAutoHyphens w:val="0"/>
        <w:jc w:val="center"/>
        <w:rPr>
          <w:rFonts w:ascii="Times New Roman" w:eastAsia="Times New Roman" w:hAnsi="Times New Roman"/>
          <w:b/>
          <w:sz w:val="36"/>
          <w:szCs w:val="36"/>
          <w:lang w:eastAsia="ru-RU"/>
        </w:rPr>
      </w:pPr>
    </w:p>
    <w:p w:rsidR="00243D77" w:rsidRDefault="00173AE9">
      <w:pPr>
        <w:suppressAutoHyphens w:val="0"/>
        <w:jc w:val="center"/>
      </w:pPr>
      <w:r>
        <w:rPr>
          <w:rFonts w:ascii="Times New Roman" w:eastAsia="Times New Roman" w:hAnsi="Times New Roman"/>
          <w:b/>
          <w:sz w:val="32"/>
          <w:szCs w:val="32"/>
          <w:lang w:eastAsia="ru-RU"/>
        </w:rPr>
        <w:t>ПОСТАНОВЛЕНИЕ</w:t>
      </w:r>
    </w:p>
    <w:p w:rsidR="00243D77" w:rsidRDefault="00243D77">
      <w:pPr>
        <w:suppressAutoHyphens w:val="0"/>
        <w:jc w:val="center"/>
        <w:rPr>
          <w:rFonts w:ascii="Times New Roman" w:eastAsia="Times New Roman" w:hAnsi="Times New Roman"/>
          <w:b/>
          <w:sz w:val="36"/>
          <w:szCs w:val="36"/>
          <w:lang w:eastAsia="ru-RU"/>
        </w:rPr>
      </w:pPr>
    </w:p>
    <w:p w:rsidR="00243D77" w:rsidRDefault="009F1021">
      <w:pPr>
        <w:suppressAutoHyphens w:val="0"/>
        <w:jc w:val="both"/>
      </w:pPr>
      <w:r>
        <w:rPr>
          <w:rFonts w:ascii="Times New Roman" w:eastAsia="Times New Roman" w:hAnsi="Times New Roman"/>
          <w:b/>
          <w:sz w:val="24"/>
          <w:szCs w:val="24"/>
          <w:lang w:eastAsia="ru-RU"/>
        </w:rPr>
        <w:t>от 29</w:t>
      </w:r>
      <w:r w:rsidR="00166076">
        <w:rPr>
          <w:rFonts w:ascii="Times New Roman" w:eastAsia="Times New Roman" w:hAnsi="Times New Roman"/>
          <w:b/>
          <w:sz w:val="24"/>
          <w:szCs w:val="24"/>
          <w:lang w:eastAsia="ru-RU"/>
        </w:rPr>
        <w:t>.11</w:t>
      </w:r>
      <w:r w:rsidR="00173AE9" w:rsidRPr="00166076">
        <w:rPr>
          <w:rFonts w:ascii="Times New Roman" w:eastAsia="Times New Roman" w:hAnsi="Times New Roman"/>
          <w:b/>
          <w:sz w:val="24"/>
          <w:szCs w:val="24"/>
          <w:lang w:eastAsia="ru-RU"/>
        </w:rPr>
        <w:t xml:space="preserve">.2024                                                                                                  </w:t>
      </w:r>
      <w:r>
        <w:rPr>
          <w:rFonts w:ascii="Times New Roman" w:eastAsia="Times New Roman" w:hAnsi="Times New Roman"/>
          <w:b/>
          <w:sz w:val="24"/>
          <w:szCs w:val="24"/>
          <w:lang w:eastAsia="ru-RU"/>
        </w:rPr>
        <w:t xml:space="preserve">                           № 114</w:t>
      </w:r>
    </w:p>
    <w:p w:rsidR="00243D77" w:rsidRDefault="00EB3508">
      <w:pPr>
        <w:suppressAutoHyphens w:val="0"/>
        <w:jc w:val="center"/>
      </w:pPr>
      <w:r>
        <w:rPr>
          <w:rFonts w:ascii="Times New Roman" w:eastAsia="Times New Roman" w:hAnsi="Times New Roman"/>
          <w:sz w:val="24"/>
          <w:szCs w:val="24"/>
          <w:lang w:eastAsia="ru-RU"/>
        </w:rPr>
        <w:t>с</w:t>
      </w:r>
      <w:r w:rsidR="00173AE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Братковское</w:t>
      </w:r>
    </w:p>
    <w:p w:rsidR="00243D77" w:rsidRDefault="00243D77">
      <w:pPr>
        <w:ind w:firstLine="708"/>
        <w:jc w:val="both"/>
        <w:rPr>
          <w:rFonts w:ascii="Times New Roman" w:eastAsia="Times New Roman" w:hAnsi="Times New Roman"/>
          <w:sz w:val="28"/>
          <w:szCs w:val="28"/>
          <w:lang w:eastAsia="ru-RU"/>
        </w:rPr>
      </w:pPr>
    </w:p>
    <w:p w:rsidR="00243D77" w:rsidRDefault="00173AE9">
      <w:pPr>
        <w:widowControl w:val="0"/>
        <w:autoSpaceDE w:val="0"/>
        <w:jc w:val="center"/>
      </w:pPr>
      <w:r>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EB3508">
        <w:rPr>
          <w:rFonts w:ascii="Times New Roman" w:eastAsia="Times New Roman" w:hAnsi="Times New Roman"/>
          <w:b/>
          <w:sz w:val="28"/>
          <w:szCs w:val="28"/>
          <w:lang w:eastAsia="ar-SA"/>
        </w:rPr>
        <w:t>Братковского</w:t>
      </w:r>
      <w:r>
        <w:rPr>
          <w:rFonts w:ascii="Times New Roman" w:eastAsia="Times New Roman" w:hAnsi="Times New Roman"/>
          <w:b/>
          <w:sz w:val="28"/>
          <w:szCs w:val="28"/>
          <w:lang w:eastAsia="ar-SA"/>
        </w:rPr>
        <w:t xml:space="preserve"> сельского поселения Кореновского района  муниципальной  услуги «Выдача порубочного билета, разрешения на пересадку зеленых насаждений на территории </w:t>
      </w:r>
      <w:r w:rsidR="00EB3508">
        <w:rPr>
          <w:rFonts w:ascii="Times New Roman" w:eastAsia="Times New Roman" w:hAnsi="Times New Roman"/>
          <w:b/>
          <w:sz w:val="28"/>
          <w:szCs w:val="28"/>
          <w:lang w:eastAsia="ar-SA"/>
        </w:rPr>
        <w:t>Братковского</w:t>
      </w:r>
      <w:r>
        <w:rPr>
          <w:rFonts w:ascii="Times New Roman" w:eastAsia="Times New Roman" w:hAnsi="Times New Roman"/>
          <w:b/>
          <w:sz w:val="28"/>
          <w:szCs w:val="28"/>
          <w:lang w:eastAsia="ar-SA"/>
        </w:rPr>
        <w:t xml:space="preserve"> сельского поселения Кореновского района»</w:t>
      </w:r>
    </w:p>
    <w:p w:rsidR="00243D77" w:rsidRDefault="00243D77">
      <w:pPr>
        <w:ind w:firstLine="708"/>
        <w:jc w:val="both"/>
        <w:rPr>
          <w:rFonts w:ascii="Times New Roman" w:eastAsia="Times New Roman" w:hAnsi="Times New Roman"/>
          <w:b/>
          <w:sz w:val="28"/>
          <w:szCs w:val="28"/>
          <w:lang w:eastAsia="ru-RU"/>
        </w:rPr>
      </w:pPr>
    </w:p>
    <w:p w:rsidR="00243D77" w:rsidRDefault="00173AE9">
      <w:pPr>
        <w:ind w:firstLine="708"/>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EB3508">
        <w:rPr>
          <w:rFonts w:ascii="Times New Roman" w:eastAsia="DejaVu Sans" w:hAnsi="Times New Roman"/>
          <w:bCs/>
          <w:sz w:val="28"/>
          <w:szCs w:val="28"/>
          <w:lang w:eastAsia="ru-RU"/>
        </w:rPr>
        <w:t>Братковского</w:t>
      </w:r>
      <w:r>
        <w:rPr>
          <w:rFonts w:ascii="Times New Roman" w:eastAsia="DejaVu Sans" w:hAnsi="Times New Roman"/>
          <w:bCs/>
          <w:sz w:val="28"/>
          <w:szCs w:val="28"/>
          <w:lang w:eastAsia="ru-RU"/>
        </w:rPr>
        <w:t xml:space="preserve"> сельского поселения Кореновского района от </w:t>
      </w:r>
      <w:r w:rsidR="00EB3508">
        <w:rPr>
          <w:rFonts w:ascii="Times New Roman" w:eastAsia="DejaVu Sans" w:hAnsi="Times New Roman"/>
          <w:bCs/>
          <w:sz w:val="28"/>
          <w:szCs w:val="28"/>
          <w:lang w:eastAsia="ru-RU"/>
        </w:rPr>
        <w:t>16</w:t>
      </w:r>
      <w:r>
        <w:rPr>
          <w:rFonts w:ascii="Times New Roman" w:eastAsia="DejaVu Sans" w:hAnsi="Times New Roman"/>
          <w:bCs/>
          <w:sz w:val="28"/>
          <w:szCs w:val="28"/>
          <w:lang w:eastAsia="ru-RU"/>
        </w:rPr>
        <w:t xml:space="preserve"> </w:t>
      </w:r>
      <w:r w:rsidR="00EB3508">
        <w:rPr>
          <w:rFonts w:ascii="Times New Roman" w:eastAsia="DejaVu Sans" w:hAnsi="Times New Roman"/>
          <w:bCs/>
          <w:sz w:val="28"/>
          <w:szCs w:val="28"/>
          <w:lang w:eastAsia="ru-RU"/>
        </w:rPr>
        <w:t>октября</w:t>
      </w:r>
      <w:r>
        <w:rPr>
          <w:rFonts w:ascii="Times New Roman" w:eastAsia="DejaVu Sans" w:hAnsi="Times New Roman"/>
          <w:bCs/>
          <w:sz w:val="28"/>
          <w:szCs w:val="28"/>
          <w:lang w:eastAsia="ru-RU"/>
        </w:rPr>
        <w:t xml:space="preserve"> 2024 года № </w:t>
      </w:r>
      <w:r w:rsidR="00EB3508">
        <w:rPr>
          <w:rFonts w:ascii="Times New Roman" w:eastAsia="DejaVu Sans" w:hAnsi="Times New Roman"/>
          <w:bCs/>
          <w:sz w:val="28"/>
          <w:szCs w:val="28"/>
          <w:lang w:eastAsia="ru-RU"/>
        </w:rPr>
        <w:t>78</w:t>
      </w:r>
      <w:r>
        <w:rPr>
          <w:rFonts w:ascii="Times New Roman" w:eastAsia="DejaVu Sans" w:hAnsi="Times New Roman"/>
          <w:bCs/>
          <w:sz w:val="28"/>
          <w:szCs w:val="28"/>
          <w:lang w:eastAsia="ru-RU"/>
        </w:rPr>
        <w:t xml:space="preserve">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EB3508">
        <w:rPr>
          <w:rFonts w:ascii="Times New Roman" w:eastAsia="DejaVu Sans" w:hAnsi="Times New Roman"/>
          <w:bCs/>
          <w:sz w:val="28"/>
          <w:szCs w:val="28"/>
          <w:lang w:eastAsia="ru-RU"/>
        </w:rPr>
        <w:t>Братковского</w:t>
      </w:r>
      <w:r>
        <w:rPr>
          <w:rFonts w:ascii="Times New Roman" w:eastAsia="DejaVu Sans" w:hAnsi="Times New Roman"/>
          <w:bCs/>
          <w:sz w:val="28"/>
          <w:szCs w:val="28"/>
          <w:lang w:eastAsia="ru-RU"/>
        </w:rPr>
        <w:t xml:space="preserve">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EB3508">
        <w:rPr>
          <w:rFonts w:ascii="Times New Roman" w:eastAsia="DejaVu Sans" w:hAnsi="Times New Roman"/>
          <w:bCs/>
          <w:sz w:val="28"/>
          <w:szCs w:val="28"/>
          <w:lang w:eastAsia="ru-RU"/>
        </w:rPr>
        <w:t>Братковского</w:t>
      </w:r>
      <w:r>
        <w:rPr>
          <w:rFonts w:ascii="Times New Roman" w:eastAsia="DejaVu Sans" w:hAnsi="Times New Roman"/>
          <w:bCs/>
          <w:sz w:val="28"/>
          <w:szCs w:val="28"/>
          <w:lang w:eastAsia="ru-RU"/>
        </w:rPr>
        <w:t xml:space="preserve"> сельского поселения Кореновского района</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я е т</w:t>
      </w:r>
      <w:bookmarkEnd w:id="0"/>
      <w:r>
        <w:rPr>
          <w:rFonts w:ascii="Times New Roman" w:eastAsia="Times New Roman" w:hAnsi="Times New Roman"/>
          <w:sz w:val="28"/>
          <w:szCs w:val="28"/>
          <w:lang w:eastAsia="ru-RU"/>
        </w:rPr>
        <w:t>:</w:t>
      </w:r>
    </w:p>
    <w:p w:rsidR="00243D77" w:rsidRDefault="00173AE9">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sidR="00EB3508">
        <w:rPr>
          <w:rFonts w:ascii="Times New Roman" w:eastAsia="DejaVu Sans" w:hAnsi="Times New Roman"/>
          <w:bCs/>
          <w:sz w:val="28"/>
          <w:szCs w:val="28"/>
          <w:lang w:eastAsia="ru-RU"/>
        </w:rPr>
        <w:t>Братковского</w:t>
      </w:r>
      <w:r>
        <w:rPr>
          <w:rFonts w:ascii="Times New Roman" w:eastAsia="DejaVu Sans" w:hAnsi="Times New Roman"/>
          <w:bCs/>
          <w:sz w:val="28"/>
          <w:szCs w:val="28"/>
          <w:lang w:eastAsia="ru-RU"/>
        </w:rPr>
        <w:t xml:space="preserve"> сельского поселения Кореновского района </w:t>
      </w:r>
      <w:r>
        <w:rPr>
          <w:rFonts w:ascii="Times New Roman" w:hAnsi="Times New Roman"/>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EB3508">
        <w:rPr>
          <w:rFonts w:ascii="Times New Roman" w:hAnsi="Times New Roman"/>
          <w:sz w:val="28"/>
          <w:szCs w:val="28"/>
          <w:lang w:eastAsia="ar-SA"/>
        </w:rPr>
        <w:t>Братковского</w:t>
      </w:r>
      <w:r>
        <w:rPr>
          <w:rFonts w:ascii="Times New Roman" w:hAnsi="Times New Roman"/>
          <w:sz w:val="28"/>
          <w:szCs w:val="28"/>
          <w:lang w:eastAsia="ar-SA"/>
        </w:rPr>
        <w:t xml:space="preserve"> сельского поселения Кореновского района» (прилагается).</w:t>
      </w:r>
    </w:p>
    <w:p w:rsidR="00243D77" w:rsidRDefault="00166076">
      <w:pPr>
        <w:ind w:firstLine="709"/>
        <w:jc w:val="both"/>
      </w:pPr>
      <w:r>
        <w:rPr>
          <w:rFonts w:ascii="Times New Roman" w:eastAsia="Times New Roman" w:hAnsi="Times New Roman"/>
          <w:sz w:val="28"/>
          <w:szCs w:val="28"/>
          <w:lang w:eastAsia="ru-RU"/>
        </w:rPr>
        <w:t>2</w:t>
      </w:r>
      <w:r w:rsidR="00173AE9">
        <w:rPr>
          <w:rFonts w:ascii="Times New Roman" w:eastAsia="Times New Roman" w:hAnsi="Times New Roman"/>
          <w:sz w:val="28"/>
          <w:szCs w:val="28"/>
          <w:lang w:eastAsia="ru-RU"/>
        </w:rPr>
        <w:t xml:space="preserve">. </w:t>
      </w:r>
      <w:r w:rsidR="00173AE9">
        <w:rPr>
          <w:rFonts w:ascii="Times New Roman" w:eastAsia="SimSun" w:hAnsi="Times New Roman"/>
          <w:sz w:val="28"/>
          <w:szCs w:val="28"/>
          <w:lang w:eastAsia="ru-RU"/>
        </w:rPr>
        <w:t xml:space="preserve">Общему отделу администрации </w:t>
      </w:r>
      <w:r w:rsidR="00EB3508">
        <w:rPr>
          <w:rFonts w:ascii="Times New Roman" w:eastAsia="SimSun" w:hAnsi="Times New Roman"/>
          <w:sz w:val="28"/>
          <w:szCs w:val="28"/>
          <w:lang w:eastAsia="ru-RU"/>
        </w:rPr>
        <w:t>Братковского</w:t>
      </w:r>
      <w:r w:rsidR="00173AE9">
        <w:rPr>
          <w:rFonts w:ascii="Times New Roman" w:eastAsia="SimSun" w:hAnsi="Times New Roman"/>
          <w:sz w:val="28"/>
          <w:szCs w:val="28"/>
          <w:lang w:eastAsia="ru-RU"/>
        </w:rPr>
        <w:t xml:space="preserve"> сельского поселения Кореновского района (</w:t>
      </w:r>
      <w:proofErr w:type="spellStart"/>
      <w:r w:rsidR="00EB3508">
        <w:rPr>
          <w:rFonts w:ascii="Times New Roman" w:eastAsia="SimSun" w:hAnsi="Times New Roman"/>
          <w:sz w:val="28"/>
          <w:szCs w:val="28"/>
          <w:lang w:eastAsia="ru-RU"/>
        </w:rPr>
        <w:t>Пурыха</w:t>
      </w:r>
      <w:proofErr w:type="spellEnd"/>
      <w:r w:rsidR="00173AE9">
        <w:rPr>
          <w:rFonts w:ascii="Times New Roman" w:eastAsia="SimSun" w:hAnsi="Times New Roman"/>
          <w:sz w:val="28"/>
          <w:szCs w:val="28"/>
          <w:lang w:eastAsia="ru-RU"/>
        </w:rPr>
        <w:t xml:space="preserve">) официально обнародовать настоящее постановление в установленном порядке и разместить на официальном сайте </w:t>
      </w:r>
      <w:r w:rsidR="00EB3508">
        <w:rPr>
          <w:rFonts w:ascii="Times New Roman" w:eastAsia="SimSun" w:hAnsi="Times New Roman"/>
          <w:sz w:val="28"/>
          <w:szCs w:val="28"/>
          <w:lang w:eastAsia="ru-RU"/>
        </w:rPr>
        <w:t>Братковского</w:t>
      </w:r>
      <w:r w:rsidR="00173AE9">
        <w:rPr>
          <w:rFonts w:ascii="Times New Roman" w:eastAsia="SimSun" w:hAnsi="Times New Roman"/>
          <w:sz w:val="28"/>
          <w:szCs w:val="28"/>
          <w:lang w:eastAsia="ru-RU"/>
        </w:rPr>
        <w:t xml:space="preserve"> сельского поселения Кореновского района в информационно-телекоммуникационной сети «Интернет».</w:t>
      </w:r>
    </w:p>
    <w:p w:rsidR="00243D77" w:rsidRDefault="00173AE9">
      <w:pPr>
        <w:ind w:right="-143" w:firstLine="709"/>
        <w:jc w:val="both"/>
      </w:pPr>
      <w:r>
        <w:rPr>
          <w:rFonts w:ascii="Times New Roman" w:eastAsia="SimSun" w:hAnsi="Times New Roman"/>
          <w:sz w:val="28"/>
          <w:szCs w:val="28"/>
        </w:rPr>
        <w:t xml:space="preserve">3. </w:t>
      </w:r>
      <w:proofErr w:type="gramStart"/>
      <w:r>
        <w:rPr>
          <w:rFonts w:ascii="Times New Roman" w:eastAsia="SimSun" w:hAnsi="Times New Roman"/>
          <w:sz w:val="28"/>
          <w:szCs w:val="28"/>
        </w:rPr>
        <w:t>Контроль за</w:t>
      </w:r>
      <w:proofErr w:type="gramEnd"/>
      <w:r>
        <w:rPr>
          <w:rFonts w:ascii="Times New Roman" w:eastAsia="SimSun" w:hAnsi="Times New Roman"/>
          <w:sz w:val="28"/>
          <w:szCs w:val="28"/>
        </w:rPr>
        <w:t xml:space="preserve"> выполнением настоящего постановления оставляю за собой.</w:t>
      </w:r>
    </w:p>
    <w:p w:rsidR="00243D77" w:rsidRDefault="00173AE9">
      <w:pPr>
        <w:ind w:right="-143" w:firstLine="709"/>
        <w:jc w:val="both"/>
      </w:pPr>
      <w:r>
        <w:rPr>
          <w:rFonts w:ascii="Times New Roman" w:eastAsia="SimSun" w:hAnsi="Times New Roman"/>
          <w:sz w:val="28"/>
          <w:szCs w:val="28"/>
        </w:rPr>
        <w:t>4. Постановление вступает в силу после его официального обнародования</w:t>
      </w:r>
      <w:r w:rsidR="007E158C">
        <w:rPr>
          <w:rFonts w:ascii="Times New Roman" w:eastAsia="SimSun" w:hAnsi="Times New Roman"/>
          <w:sz w:val="28"/>
          <w:szCs w:val="28"/>
        </w:rPr>
        <w:t>.</w:t>
      </w:r>
    </w:p>
    <w:p w:rsidR="00243D77" w:rsidRDefault="00243D77">
      <w:pPr>
        <w:suppressAutoHyphens w:val="0"/>
        <w:autoSpaceDE w:val="0"/>
        <w:jc w:val="both"/>
        <w:rPr>
          <w:rFonts w:ascii="Times New Roman" w:eastAsia="Times New Roman" w:hAnsi="Times New Roman"/>
          <w:sz w:val="28"/>
          <w:szCs w:val="28"/>
          <w:lang w:eastAsia="ru-RU"/>
        </w:rPr>
      </w:pPr>
    </w:p>
    <w:p w:rsidR="00243D77" w:rsidRDefault="00243D77">
      <w:pPr>
        <w:suppressAutoHyphens w:val="0"/>
        <w:autoSpaceDE w:val="0"/>
        <w:jc w:val="both"/>
        <w:rPr>
          <w:rFonts w:ascii="Times New Roman" w:eastAsia="Times New Roman" w:hAnsi="Times New Roman"/>
          <w:sz w:val="28"/>
          <w:szCs w:val="28"/>
          <w:lang w:eastAsia="ru-RU"/>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tabs>
          <w:tab w:val="left" w:pos="2340"/>
          <w:tab w:val="left" w:pos="3780"/>
        </w:tabs>
        <w:suppressAutoHyphens w:val="0"/>
        <w:sectPr w:rsidR="00243D77">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Кореновского района                                                         </w:t>
      </w:r>
      <w:r w:rsidR="00EB35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w:t>
      </w:r>
      <w:r w:rsidR="00EB3508">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EB3508">
        <w:rPr>
          <w:rFonts w:ascii="Times New Roman" w:eastAsia="Times New Roman" w:hAnsi="Times New Roman"/>
          <w:sz w:val="28"/>
          <w:szCs w:val="28"/>
          <w:lang w:eastAsia="ru-RU"/>
        </w:rPr>
        <w:t>Демченко</w:t>
      </w:r>
    </w:p>
    <w:p w:rsidR="00243D77" w:rsidRDefault="00173AE9">
      <w:pPr>
        <w:suppressAutoHyphens w:val="0"/>
        <w:ind w:left="4820"/>
        <w:jc w:val="center"/>
      </w:pPr>
      <w:r>
        <w:rPr>
          <w:rFonts w:ascii="Times New Roman" w:eastAsia="TimesNewRomanPSMT" w:hAnsi="Times New Roman"/>
          <w:sz w:val="28"/>
          <w:szCs w:val="28"/>
          <w:lang w:eastAsia="ru-RU"/>
        </w:rPr>
        <w:lastRenderedPageBreak/>
        <w:t xml:space="preserve">ПРИЛОЖЕНИЕ </w:t>
      </w:r>
    </w:p>
    <w:p w:rsidR="00243D77" w:rsidRDefault="00243D77">
      <w:pPr>
        <w:suppressAutoHyphens w:val="0"/>
        <w:ind w:left="4820"/>
        <w:jc w:val="center"/>
        <w:rPr>
          <w:rFonts w:ascii="Times New Roman" w:eastAsia="TimesNewRomanPSMT" w:hAnsi="Times New Roman"/>
          <w:sz w:val="28"/>
          <w:szCs w:val="28"/>
          <w:lang w:eastAsia="ru-RU"/>
        </w:rPr>
      </w:pPr>
    </w:p>
    <w:p w:rsidR="00243D77" w:rsidRDefault="00173AE9">
      <w:pPr>
        <w:suppressAutoHyphens w:val="0"/>
        <w:ind w:left="4820"/>
        <w:jc w:val="center"/>
      </w:pPr>
      <w:r>
        <w:rPr>
          <w:rFonts w:ascii="Times New Roman" w:eastAsia="TimesNewRomanPSMT" w:hAnsi="Times New Roman"/>
          <w:sz w:val="28"/>
          <w:szCs w:val="28"/>
          <w:lang w:eastAsia="ru-RU"/>
        </w:rPr>
        <w:t>УТВЕРЖДЕН</w:t>
      </w:r>
    </w:p>
    <w:p w:rsidR="00243D77" w:rsidRDefault="00173AE9">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243D77" w:rsidRDefault="00EB3508">
      <w:pPr>
        <w:suppressAutoHyphens w:val="0"/>
        <w:ind w:left="4820"/>
        <w:jc w:val="center"/>
      </w:pPr>
      <w:r>
        <w:rPr>
          <w:rFonts w:ascii="Times New Roman" w:eastAsia="TimesNewRomanPSMT" w:hAnsi="Times New Roman"/>
          <w:sz w:val="28"/>
          <w:szCs w:val="28"/>
          <w:lang w:eastAsia="ru-RU"/>
        </w:rPr>
        <w:t>Братковского</w:t>
      </w:r>
      <w:r w:rsidR="00173AE9">
        <w:rPr>
          <w:rFonts w:ascii="Times New Roman" w:eastAsia="TimesNewRomanPSMT" w:hAnsi="Times New Roman"/>
          <w:sz w:val="28"/>
          <w:szCs w:val="28"/>
          <w:lang w:eastAsia="ru-RU"/>
        </w:rPr>
        <w:t xml:space="preserve"> сельского поселения</w:t>
      </w:r>
    </w:p>
    <w:p w:rsidR="00243D77" w:rsidRDefault="00173AE9">
      <w:pPr>
        <w:suppressAutoHyphens w:val="0"/>
        <w:ind w:left="4820"/>
        <w:jc w:val="center"/>
      </w:pPr>
      <w:r>
        <w:rPr>
          <w:rFonts w:ascii="Times New Roman" w:eastAsia="TimesNewRomanPSMT" w:hAnsi="Times New Roman"/>
          <w:sz w:val="28"/>
          <w:szCs w:val="28"/>
          <w:lang w:eastAsia="ru-RU"/>
        </w:rPr>
        <w:t>Кореновского района</w:t>
      </w:r>
    </w:p>
    <w:p w:rsidR="00243D77" w:rsidRDefault="00173AE9">
      <w:pPr>
        <w:suppressAutoHyphens w:val="0"/>
        <w:ind w:left="4820"/>
        <w:jc w:val="center"/>
      </w:pPr>
      <w:r>
        <w:rPr>
          <w:rFonts w:ascii="Times New Roman" w:eastAsia="TimesNewRomanPSMT" w:hAnsi="Times New Roman"/>
          <w:sz w:val="28"/>
          <w:szCs w:val="28"/>
          <w:lang w:eastAsia="ru-RU"/>
        </w:rPr>
        <w:t xml:space="preserve">от </w:t>
      </w:r>
      <w:r w:rsidR="009F1021">
        <w:rPr>
          <w:rFonts w:ascii="Times New Roman" w:eastAsia="TimesNewRomanPSMT" w:hAnsi="Times New Roman"/>
          <w:sz w:val="28"/>
          <w:szCs w:val="28"/>
          <w:lang w:eastAsia="ru-RU"/>
        </w:rPr>
        <w:t>29</w:t>
      </w:r>
      <w:bookmarkStart w:id="1" w:name="_GoBack"/>
      <w:bookmarkEnd w:id="1"/>
      <w:r w:rsidR="00166076" w:rsidRPr="00166076">
        <w:rPr>
          <w:rFonts w:ascii="Times New Roman" w:eastAsia="TimesNewRomanPSMT" w:hAnsi="Times New Roman"/>
          <w:sz w:val="28"/>
          <w:szCs w:val="28"/>
          <w:lang w:eastAsia="ru-RU"/>
        </w:rPr>
        <w:t xml:space="preserve"> ноября 2024 года  № </w:t>
      </w:r>
      <w:r w:rsidR="009F1021">
        <w:rPr>
          <w:rFonts w:ascii="Times New Roman" w:eastAsia="TimesNewRomanPSMT" w:hAnsi="Times New Roman"/>
          <w:sz w:val="28"/>
          <w:szCs w:val="28"/>
          <w:lang w:eastAsia="ru-RU"/>
        </w:rPr>
        <w:t>114</w:t>
      </w:r>
    </w:p>
    <w:p w:rsidR="00243D77" w:rsidRDefault="00243D77">
      <w:pPr>
        <w:suppressAutoHyphens w:val="0"/>
        <w:ind w:left="4820"/>
        <w:jc w:val="center"/>
        <w:rPr>
          <w:rFonts w:ascii="Times New Roman" w:eastAsia="TimesNewRomanPSMT" w:hAnsi="Times New Roman"/>
          <w:sz w:val="28"/>
          <w:szCs w:val="28"/>
          <w:lang w:eastAsia="ru-RU"/>
        </w:rPr>
      </w:pPr>
    </w:p>
    <w:p w:rsidR="00243D77" w:rsidRDefault="00243D77">
      <w:pPr>
        <w:suppressAutoHyphens w:val="0"/>
        <w:ind w:left="4820"/>
        <w:jc w:val="center"/>
        <w:rPr>
          <w:rFonts w:ascii="Times New Roman" w:eastAsia="TimesNewRomanPSMT" w:hAnsi="Times New Roman"/>
          <w:sz w:val="28"/>
          <w:szCs w:val="28"/>
          <w:lang w:eastAsia="ru-RU"/>
        </w:rPr>
      </w:pPr>
    </w:p>
    <w:p w:rsidR="00243D77" w:rsidRDefault="00173AE9">
      <w:pPr>
        <w:jc w:val="center"/>
      </w:pPr>
      <w:r>
        <w:rPr>
          <w:rFonts w:ascii="Times New Roman" w:hAnsi="Times New Roman"/>
          <w:b/>
          <w:sz w:val="28"/>
          <w:szCs w:val="28"/>
          <w:lang w:eastAsia="ar-SA"/>
        </w:rPr>
        <w:t>Административный регламент</w:t>
      </w:r>
    </w:p>
    <w:p w:rsidR="00243D77" w:rsidRDefault="00173AE9">
      <w:pPr>
        <w:tabs>
          <w:tab w:val="left" w:pos="1470"/>
        </w:tabs>
        <w:jc w:val="center"/>
      </w:pPr>
      <w:r>
        <w:rPr>
          <w:rFonts w:ascii="Times New Roman" w:eastAsia="Arial" w:hAnsi="Times New Roman"/>
          <w:b/>
          <w:sz w:val="28"/>
          <w:szCs w:val="28"/>
          <w:lang w:eastAsia="ar-SA"/>
        </w:rPr>
        <w:t xml:space="preserve">предоставления администрацией </w:t>
      </w:r>
      <w:r w:rsidR="00EB3508">
        <w:rPr>
          <w:rFonts w:ascii="Times New Roman" w:eastAsia="Arial" w:hAnsi="Times New Roman"/>
          <w:b/>
          <w:sz w:val="28"/>
          <w:szCs w:val="28"/>
          <w:lang w:eastAsia="ar-SA"/>
        </w:rPr>
        <w:t>Братковского</w:t>
      </w:r>
      <w:r>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EB3508">
        <w:rPr>
          <w:rFonts w:ascii="Times New Roman" w:eastAsia="Arial" w:hAnsi="Times New Roman"/>
          <w:b/>
          <w:sz w:val="28"/>
          <w:szCs w:val="28"/>
          <w:shd w:val="clear" w:color="auto" w:fill="FFFFFF"/>
          <w:lang w:eastAsia="ar-SA"/>
        </w:rPr>
        <w:t>Братковского</w:t>
      </w:r>
      <w:r>
        <w:rPr>
          <w:rFonts w:ascii="Times New Roman" w:eastAsia="Arial" w:hAnsi="Times New Roman"/>
          <w:b/>
          <w:sz w:val="28"/>
          <w:szCs w:val="28"/>
          <w:shd w:val="clear" w:color="auto" w:fill="FFFFFF"/>
          <w:lang w:eastAsia="ar-SA"/>
        </w:rPr>
        <w:t xml:space="preserve"> сельского поселения Кореновского района»</w:t>
      </w:r>
    </w:p>
    <w:p w:rsidR="00243D77" w:rsidRDefault="00243D77">
      <w:pPr>
        <w:rPr>
          <w:rFonts w:ascii="Times New Roman" w:hAnsi="Times New Roman"/>
          <w:sz w:val="28"/>
          <w:szCs w:val="28"/>
        </w:rPr>
      </w:pPr>
    </w:p>
    <w:p w:rsidR="00243D77" w:rsidRDefault="00243D77">
      <w:pPr>
        <w:rPr>
          <w:rFonts w:ascii="Times New Roman" w:hAnsi="Times New Roman"/>
          <w:sz w:val="28"/>
          <w:szCs w:val="28"/>
        </w:rPr>
      </w:pPr>
    </w:p>
    <w:p w:rsidR="00243D77" w:rsidRDefault="00173AE9">
      <w:pPr>
        <w:pStyle w:val="af1"/>
        <w:numPr>
          <w:ilvl w:val="0"/>
          <w:numId w:val="3"/>
        </w:numPr>
        <w:jc w:val="center"/>
      </w:pPr>
      <w:r>
        <w:rPr>
          <w:rFonts w:ascii="Times New Roman" w:hAnsi="Times New Roman"/>
          <w:b/>
          <w:sz w:val="28"/>
          <w:szCs w:val="28"/>
        </w:rPr>
        <w:t>Общие положения</w:t>
      </w:r>
    </w:p>
    <w:p w:rsidR="00243D77" w:rsidRDefault="00243D77">
      <w:pPr>
        <w:jc w:val="center"/>
        <w:rPr>
          <w:rFonts w:ascii="Times New Roman" w:hAnsi="Times New Roman"/>
          <w:b/>
          <w:sz w:val="28"/>
          <w:szCs w:val="28"/>
        </w:rPr>
      </w:pPr>
    </w:p>
    <w:p w:rsidR="00243D77" w:rsidRDefault="00173AE9">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243D77" w:rsidRDefault="00243D77">
      <w:pPr>
        <w:jc w:val="center"/>
        <w:rPr>
          <w:rFonts w:ascii="Times New Roman" w:hAnsi="Times New Roman"/>
          <w:b/>
          <w:sz w:val="28"/>
          <w:szCs w:val="28"/>
        </w:rPr>
      </w:pPr>
    </w:p>
    <w:p w:rsidR="00243D77" w:rsidRDefault="00173AE9">
      <w:pPr>
        <w:ind w:firstLine="708"/>
        <w:jc w:val="both"/>
      </w:pPr>
      <w:proofErr w:type="gramStart"/>
      <w:r>
        <w:rPr>
          <w:rFonts w:ascii="Times New Roman" w:hAnsi="Times New Roman"/>
          <w:sz w:val="28"/>
          <w:szCs w:val="28"/>
        </w:rPr>
        <w:t xml:space="preserve">1.1.1 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w:t>
      </w:r>
      <w:r w:rsidR="00EB3508">
        <w:rPr>
          <w:rFonts w:ascii="Times New Roman" w:hAnsi="Times New Roman"/>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EB3508">
        <w:rPr>
          <w:rFonts w:ascii="Times New Roman" w:hAnsi="Times New Roman"/>
          <w:bCs/>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w:t>
      </w:r>
      <w:r w:rsidR="00EB3508">
        <w:rPr>
          <w:rFonts w:ascii="Times New Roman" w:hAnsi="Times New Roman"/>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«Выдача порубочного билета, разрешения на пересадку зелёных</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насаждений </w:t>
      </w:r>
      <w:r>
        <w:rPr>
          <w:rFonts w:ascii="Times New Roman" w:hAnsi="Times New Roman"/>
          <w:bCs/>
          <w:sz w:val="28"/>
          <w:szCs w:val="28"/>
        </w:rPr>
        <w:t xml:space="preserve">на территории </w:t>
      </w:r>
      <w:r w:rsidR="00EB3508">
        <w:rPr>
          <w:rFonts w:ascii="Times New Roman" w:hAnsi="Times New Roman"/>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w:t>
      </w:r>
      <w:r w:rsidR="00EB3508">
        <w:rPr>
          <w:rStyle w:val="FontStyle24"/>
          <w:rFonts w:eastAsia="DejaVu Sans"/>
          <w:b w:val="0"/>
          <w:sz w:val="28"/>
          <w:szCs w:val="28"/>
          <w:lang w:eastAsia="ru-RU"/>
        </w:rPr>
        <w:t>Братковского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243D77" w:rsidRDefault="00173AE9">
      <w:pPr>
        <w:pStyle w:val="a0"/>
        <w:ind w:firstLine="708"/>
      </w:pPr>
      <w:r>
        <w:t xml:space="preserve">1.1.2. </w:t>
      </w:r>
      <w:proofErr w:type="gramStart"/>
      <w:r>
        <w:t xml:space="preserve">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EB3508">
        <w:t>Братковского</w:t>
      </w:r>
      <w:r>
        <w:t xml:space="preserve">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хозяйства, садоводческим или огородническим некоммерческим </w:t>
      </w:r>
      <w:r>
        <w:lastRenderedPageBreak/>
        <w:t>товариществам, а также земельных участков в границах населённых пунктов, отнесённых к территориальным зонам специального назначения</w:t>
      </w:r>
      <w:proofErr w:type="gramEnd"/>
      <w:r>
        <w:t>,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243D77" w:rsidRDefault="00AB461B" w:rsidP="00AB461B">
      <w:pPr>
        <w:pStyle w:val="a0"/>
        <w:ind w:firstLine="0"/>
      </w:pPr>
      <w:r>
        <w:t xml:space="preserve">         1.1.3 </w:t>
      </w:r>
      <w:r w:rsidR="00173AE9">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243D77" w:rsidRDefault="00AB461B" w:rsidP="00AB461B">
      <w:pPr>
        <w:pStyle w:val="a0"/>
        <w:ind w:firstLine="0"/>
      </w:pPr>
      <w:r>
        <w:t xml:space="preserve">          1.1.4</w:t>
      </w:r>
      <w:proofErr w:type="gramStart"/>
      <w:r>
        <w:t xml:space="preserve"> </w:t>
      </w:r>
      <w:r w:rsidR="00173AE9">
        <w:t>Д</w:t>
      </w:r>
      <w:proofErr w:type="gramEnd"/>
      <w:r w:rsidR="00173AE9">
        <w:t xml:space="preserve">ля устранения чрезвычайных ситуаций обрезка, вырубка (уничтожение) </w:t>
      </w:r>
      <w:r w:rsidR="00173AE9">
        <w:rPr>
          <w:szCs w:val="28"/>
        </w:rPr>
        <w:t xml:space="preserve">и пересадка </w:t>
      </w:r>
      <w:r w:rsidR="00173AE9">
        <w:t>зелёных насаждений может производиться без оформления порубочного билета.</w:t>
      </w:r>
    </w:p>
    <w:p w:rsidR="00243D77" w:rsidRDefault="00173AE9">
      <w:pPr>
        <w:ind w:firstLine="708"/>
        <w:jc w:val="both"/>
      </w:pPr>
      <w:r>
        <w:rPr>
          <w:rFonts w:ascii="Times New Roman" w:hAnsi="Times New Roman"/>
          <w:sz w:val="28"/>
          <w:szCs w:val="28"/>
        </w:rPr>
        <w:t>1.1.5  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43D77" w:rsidRDefault="00243D77">
      <w:pPr>
        <w:jc w:val="both"/>
        <w:rPr>
          <w:rFonts w:ascii="Times New Roman" w:hAnsi="Times New Roman"/>
          <w:sz w:val="26"/>
          <w:szCs w:val="26"/>
        </w:rPr>
      </w:pPr>
    </w:p>
    <w:p w:rsidR="00243D77" w:rsidRDefault="00173AE9">
      <w:pPr>
        <w:pStyle w:val="af1"/>
        <w:numPr>
          <w:ilvl w:val="1"/>
          <w:numId w:val="9"/>
        </w:numPr>
        <w:jc w:val="center"/>
      </w:pPr>
      <w:bookmarkStart w:id="2" w:name="sub_3028"/>
      <w:bookmarkEnd w:id="2"/>
      <w:r>
        <w:rPr>
          <w:rFonts w:ascii="Times New Roman" w:hAnsi="Times New Roman"/>
          <w:b/>
          <w:sz w:val="28"/>
          <w:szCs w:val="28"/>
        </w:rPr>
        <w:t>Круг заявителей</w:t>
      </w:r>
    </w:p>
    <w:p w:rsidR="00243D77" w:rsidRDefault="00243D77">
      <w:pPr>
        <w:jc w:val="center"/>
        <w:rPr>
          <w:rFonts w:ascii="Times New Roman" w:hAnsi="Times New Roman"/>
          <w:b/>
          <w:sz w:val="28"/>
          <w:szCs w:val="28"/>
        </w:rPr>
      </w:pPr>
    </w:p>
    <w:p w:rsidR="00243D77" w:rsidRDefault="00173AE9">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EB3508">
        <w:rPr>
          <w:rFonts w:ascii="Times New Roman" w:hAnsi="Times New Roman"/>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243D77" w:rsidRDefault="00243D77">
      <w:pPr>
        <w:rPr>
          <w:rFonts w:ascii="Times New Roman" w:hAnsi="Times New Roman"/>
          <w:b/>
          <w:i/>
          <w:sz w:val="28"/>
          <w:szCs w:val="28"/>
          <w:u w:val="single"/>
        </w:rPr>
      </w:pPr>
    </w:p>
    <w:p w:rsidR="00243D77" w:rsidRDefault="00173AE9">
      <w:pPr>
        <w:pStyle w:val="af1"/>
        <w:numPr>
          <w:ilvl w:val="1"/>
          <w:numId w:val="9"/>
        </w:numPr>
        <w:jc w:val="center"/>
      </w:pPr>
      <w:bookmarkStart w:id="3" w:name="sub_3029"/>
      <w:bookmarkEnd w:id="3"/>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43D77" w:rsidRDefault="00243D77">
      <w:pPr>
        <w:pStyle w:val="Style18"/>
        <w:widowControl/>
        <w:tabs>
          <w:tab w:val="left" w:pos="709"/>
        </w:tabs>
        <w:ind w:right="-1" w:firstLine="0"/>
        <w:rPr>
          <w:b/>
          <w:sz w:val="28"/>
          <w:szCs w:val="28"/>
        </w:rPr>
      </w:pPr>
    </w:p>
    <w:p w:rsidR="00243D77" w:rsidRDefault="00173AE9">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243D77" w:rsidRDefault="00173AE9">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7" w:history="1">
        <w:r>
          <w:rPr>
            <w:rStyle w:val="a7"/>
            <w:rFonts w:ascii="Times New Roman" w:hAnsi="Times New Roman"/>
            <w:color w:val="000000"/>
            <w:sz w:val="28"/>
            <w:szCs w:val="28"/>
            <w:u w:val="none"/>
            <w:bdr w:val="none" w:sz="0" w:space="0" w:color="000000"/>
            <w:shd w:val="clear" w:color="auto" w:fill="FFFFFF"/>
          </w:rPr>
          <w:t>таблицей № 2</w:t>
        </w:r>
      </w:hyperlink>
      <w:r>
        <w:rPr>
          <w:rFonts w:ascii="Times New Roman" w:hAnsi="Times New Roman"/>
          <w:sz w:val="28"/>
          <w:szCs w:val="28"/>
          <w:shd w:val="clear" w:color="auto" w:fill="FFFFFF"/>
        </w:rPr>
        <w:t> »</w:t>
      </w:r>
      <w:r>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243D77" w:rsidRDefault="00173AE9">
      <w:pPr>
        <w:jc w:val="both"/>
      </w:pPr>
      <w:r>
        <w:rPr>
          <w:rFonts w:ascii="Times New Roman" w:eastAsia="Times New Roman" w:hAnsi="Times New Roman"/>
          <w:sz w:val="28"/>
          <w:szCs w:val="28"/>
          <w:lang w:eastAsia="ru-RU"/>
        </w:rPr>
        <w:t>заявителей,   а   также комбинации значений  признаков,    каждая из которых</w:t>
      </w:r>
    </w:p>
    <w:p w:rsidR="00243D77" w:rsidRDefault="00173AE9">
      <w:pPr>
        <w:jc w:val="both"/>
      </w:pPr>
      <w:proofErr w:type="gramStart"/>
      <w:r>
        <w:rPr>
          <w:rFonts w:ascii="Times New Roman" w:eastAsia="Times New Roman" w:hAnsi="Times New Roman"/>
          <w:sz w:val="28"/>
          <w:szCs w:val="28"/>
          <w:lang w:eastAsia="ru-RU"/>
        </w:rPr>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 xml:space="preserve">к настоящему административному регламенту, исходя из </w:t>
      </w:r>
      <w:r>
        <w:rPr>
          <w:rFonts w:ascii="Times New Roman" w:hAnsi="Times New Roman"/>
          <w:sz w:val="28"/>
          <w:szCs w:val="28"/>
          <w:shd w:val="clear" w:color="auto" w:fill="FFFFFF"/>
        </w:rPr>
        <w:lastRenderedPageBreak/>
        <w:t>установленных в </w:t>
      </w:r>
      <w:hyperlink r:id="rId8"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roofErr w:type="gramEnd"/>
    </w:p>
    <w:p w:rsidR="00243D77" w:rsidRDefault="00173AE9">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243D77" w:rsidRDefault="00173AE9">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243D77" w:rsidRDefault="00243D77">
      <w:pPr>
        <w:pStyle w:val="Style29"/>
        <w:widowControl/>
        <w:spacing w:line="240" w:lineRule="auto"/>
        <w:ind w:firstLine="708"/>
      </w:pPr>
    </w:p>
    <w:p w:rsidR="00243D77" w:rsidRDefault="00173AE9">
      <w:pPr>
        <w:pStyle w:val="af1"/>
        <w:numPr>
          <w:ilvl w:val="0"/>
          <w:numId w:val="3"/>
        </w:numPr>
        <w:jc w:val="center"/>
      </w:pPr>
      <w:bookmarkStart w:id="4" w:name="sub_3023"/>
      <w:bookmarkEnd w:id="4"/>
      <w:r>
        <w:rPr>
          <w:rFonts w:ascii="Times New Roman" w:hAnsi="Times New Roman"/>
          <w:b/>
          <w:sz w:val="28"/>
          <w:szCs w:val="28"/>
        </w:rPr>
        <w:t>Стандарт предоставления муниципальной услуги</w:t>
      </w:r>
    </w:p>
    <w:p w:rsidR="00243D77" w:rsidRDefault="00243D77">
      <w:pPr>
        <w:jc w:val="center"/>
        <w:rPr>
          <w:rFonts w:ascii="Times New Roman" w:hAnsi="Times New Roman"/>
          <w:b/>
          <w:sz w:val="28"/>
          <w:szCs w:val="28"/>
        </w:rPr>
      </w:pPr>
    </w:p>
    <w:p w:rsidR="00243D77" w:rsidRDefault="00173AE9">
      <w:pPr>
        <w:ind w:firstLine="709"/>
        <w:contextualSpacing/>
        <w:jc w:val="center"/>
      </w:pPr>
      <w:r>
        <w:rPr>
          <w:rFonts w:ascii="Times New Roman" w:hAnsi="Times New Roman"/>
          <w:b/>
          <w:sz w:val="28"/>
          <w:szCs w:val="28"/>
        </w:rPr>
        <w:t>2.1 Наименование 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EB3508">
        <w:rPr>
          <w:rFonts w:ascii="Times New Roman" w:hAnsi="Times New Roman"/>
          <w:bCs/>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243D77" w:rsidRDefault="00243D77">
      <w:pPr>
        <w:rPr>
          <w:rFonts w:ascii="Times New Roman" w:hAnsi="Times New Roman"/>
          <w:sz w:val="24"/>
          <w:szCs w:val="24"/>
          <w:lang w:eastAsia="ru-RU"/>
        </w:rPr>
      </w:pPr>
    </w:p>
    <w:p w:rsidR="00243D77" w:rsidRDefault="00173AE9">
      <w:pPr>
        <w:pStyle w:val="af1"/>
        <w:numPr>
          <w:ilvl w:val="1"/>
          <w:numId w:val="3"/>
        </w:numPr>
        <w:jc w:val="center"/>
      </w:pPr>
      <w:bookmarkStart w:id="5" w:name="sub_3031"/>
      <w:bookmarkEnd w:id="5"/>
      <w:r>
        <w:rPr>
          <w:rFonts w:ascii="Times New Roman" w:hAnsi="Times New Roman"/>
          <w:b/>
          <w:sz w:val="28"/>
          <w:szCs w:val="28"/>
        </w:rPr>
        <w:t>Наименование органа, предоставляющего</w:t>
      </w:r>
    </w:p>
    <w:p w:rsidR="00243D77" w:rsidRDefault="00173AE9">
      <w:pPr>
        <w:pStyle w:val="af1"/>
        <w:ind w:left="1279"/>
        <w:jc w:val="center"/>
      </w:pPr>
      <w:r>
        <w:rPr>
          <w:rFonts w:ascii="Times New Roman" w:hAnsi="Times New Roman"/>
          <w:b/>
          <w:sz w:val="28"/>
          <w:szCs w:val="28"/>
        </w:rPr>
        <w:t>муниципальную услугу</w:t>
      </w:r>
    </w:p>
    <w:p w:rsidR="00243D77" w:rsidRDefault="00243D77">
      <w:pPr>
        <w:jc w:val="both"/>
        <w:rPr>
          <w:rFonts w:ascii="Times New Roman" w:hAnsi="Times New Roman"/>
          <w:b/>
          <w:sz w:val="28"/>
          <w:szCs w:val="28"/>
        </w:rPr>
      </w:pPr>
    </w:p>
    <w:p w:rsidR="00243D77" w:rsidRDefault="00173AE9">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 xml:space="preserve">администрация </w:t>
      </w:r>
      <w:r w:rsidR="00EB3508">
        <w:rPr>
          <w:rFonts w:ascii="Times New Roman" w:hAnsi="Times New Roman"/>
          <w:sz w:val="28"/>
          <w:szCs w:val="28"/>
        </w:rPr>
        <w:t>Братковского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 xml:space="preserve">администрации </w:t>
      </w:r>
      <w:r w:rsidR="00EB3508">
        <w:rPr>
          <w:rFonts w:ascii="Times New Roman" w:hAnsi="Times New Roman"/>
          <w:sz w:val="28"/>
          <w:szCs w:val="28"/>
        </w:rPr>
        <w:t>Братковского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sidR="00EB3508">
        <w:rPr>
          <w:rFonts w:ascii="Times New Roman" w:hAnsi="Times New Roman"/>
          <w:sz w:val="28"/>
          <w:szCs w:val="28"/>
        </w:rPr>
        <w:t>Братковского</w:t>
      </w:r>
      <w:r>
        <w:rPr>
          <w:rStyle w:val="FontStyle24"/>
          <w:rFonts w:eastAsia="DejaVu Sans"/>
          <w:b w:val="0"/>
          <w:sz w:val="28"/>
          <w:szCs w:val="28"/>
          <w:lang w:eastAsia="ru-RU"/>
        </w:rPr>
        <w:t xml:space="preserve"> сельского поселения Кореновского района </w:t>
      </w:r>
      <w:r>
        <w:rPr>
          <w:rFonts w:ascii="Times New Roman" w:hAnsi="Times New Roman"/>
          <w:sz w:val="28"/>
        </w:rPr>
        <w:t xml:space="preserve"> (далее – отдел  уполномоченного органа).</w:t>
      </w:r>
    </w:p>
    <w:p w:rsidR="00243D77" w:rsidRDefault="00173AE9">
      <w:pPr>
        <w:ind w:right="-1" w:firstLine="709"/>
        <w:jc w:val="both"/>
      </w:pPr>
      <w:r>
        <w:rPr>
          <w:rFonts w:ascii="Times New Roman" w:hAnsi="Times New Roman"/>
          <w:sz w:val="28"/>
          <w:szCs w:val="28"/>
        </w:rPr>
        <w:t>2.2.2</w:t>
      </w:r>
      <w:proofErr w:type="gramStart"/>
      <w:r>
        <w:rPr>
          <w:rFonts w:ascii="Times New Roman" w:hAnsi="Times New Roman"/>
          <w:sz w:val="28"/>
          <w:szCs w:val="28"/>
        </w:rPr>
        <w:t xml:space="preserve"> </w:t>
      </w:r>
      <w:r>
        <w:rPr>
          <w:rFonts w:ascii="Times New Roman" w:hAnsi="Times New Roman"/>
          <w:sz w:val="28"/>
        </w:rPr>
        <w:t>П</w:t>
      </w:r>
      <w:proofErr w:type="gramEnd"/>
      <w:r>
        <w:rPr>
          <w:rFonts w:ascii="Times New Roman" w:hAnsi="Times New Roman"/>
          <w:sz w:val="28"/>
        </w:rPr>
        <w:t xml:space="preserve">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243D77" w:rsidRDefault="00243D77">
      <w:pPr>
        <w:jc w:val="both"/>
        <w:rPr>
          <w:rFonts w:ascii="Times New Roman" w:hAnsi="Times New Roman"/>
          <w:sz w:val="28"/>
          <w:szCs w:val="28"/>
        </w:rPr>
      </w:pPr>
    </w:p>
    <w:p w:rsidR="00243D77" w:rsidRDefault="00173AE9">
      <w:pPr>
        <w:pStyle w:val="af1"/>
        <w:numPr>
          <w:ilvl w:val="1"/>
          <w:numId w:val="3"/>
        </w:numPr>
        <w:jc w:val="center"/>
      </w:pPr>
      <w:bookmarkStart w:id="6" w:name="sub_3032"/>
      <w:bookmarkEnd w:id="6"/>
      <w:r>
        <w:rPr>
          <w:rFonts w:ascii="Times New Roman" w:hAnsi="Times New Roman"/>
          <w:b/>
          <w:sz w:val="28"/>
          <w:szCs w:val="28"/>
        </w:rPr>
        <w:t>Результат предоставления муниципальной услуги</w:t>
      </w:r>
    </w:p>
    <w:p w:rsidR="00243D77" w:rsidRDefault="00243D77">
      <w:pPr>
        <w:jc w:val="both"/>
        <w:rPr>
          <w:rFonts w:ascii="Times New Roman" w:hAnsi="Times New Roman"/>
          <w:b/>
          <w:sz w:val="28"/>
          <w:szCs w:val="28"/>
        </w:rPr>
      </w:pPr>
    </w:p>
    <w:p w:rsidR="00243D77" w:rsidRDefault="00173AE9">
      <w:pPr>
        <w:ind w:right="-1" w:firstLine="708"/>
        <w:jc w:val="both"/>
      </w:pPr>
      <w:r>
        <w:rPr>
          <w:rFonts w:ascii="Times New Roman" w:hAnsi="Times New Roman"/>
          <w:sz w:val="28"/>
          <w:szCs w:val="28"/>
        </w:rPr>
        <w:t>2.3.1. Результатом предоставления муниципальной услуги являются:</w:t>
      </w:r>
    </w:p>
    <w:p w:rsidR="00243D77" w:rsidRDefault="00173AE9">
      <w:pPr>
        <w:ind w:firstLine="708"/>
        <w:jc w:val="both"/>
      </w:pPr>
      <w:r>
        <w:rPr>
          <w:rFonts w:ascii="Times New Roman" w:eastAsia="Times New Roman" w:hAnsi="Times New Roman"/>
          <w:sz w:val="28"/>
          <w:szCs w:val="28"/>
        </w:rPr>
        <w:t xml:space="preserve">2.3.1.1.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EB3508">
        <w:rPr>
          <w:rFonts w:ascii="Times New Roman" w:hAnsi="Times New Roman"/>
          <w:sz w:val="28"/>
          <w:szCs w:val="28"/>
        </w:rPr>
        <w:t>Братковского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243D77" w:rsidRDefault="00173AE9">
      <w:pPr>
        <w:ind w:firstLine="709"/>
        <w:jc w:val="both"/>
      </w:pPr>
      <w:r>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форме  </w:t>
      </w:r>
      <w:r>
        <w:rPr>
          <w:rFonts w:ascii="Times New Roman" w:hAnsi="Times New Roman"/>
          <w:sz w:val="28"/>
          <w:szCs w:val="28"/>
        </w:rPr>
        <w:lastRenderedPageBreak/>
        <w:t xml:space="preserve">согласно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243D77" w:rsidRDefault="00173AE9">
      <w:pPr>
        <w:ind w:firstLine="709"/>
        <w:contextualSpacing/>
        <w:jc w:val="both"/>
      </w:pPr>
      <w:r>
        <w:rPr>
          <w:rFonts w:ascii="Times New Roman" w:hAnsi="Times New Roman"/>
          <w:sz w:val="28"/>
          <w:szCs w:val="28"/>
        </w:rPr>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rsidR="00243D77" w:rsidRDefault="00173AE9">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EB3508">
        <w:rPr>
          <w:color w:val="000000"/>
          <w:sz w:val="28"/>
          <w:szCs w:val="28"/>
        </w:rPr>
        <w:t>Братковского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243D77" w:rsidRDefault="00173AE9">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EB3508">
        <w:rPr>
          <w:color w:val="000000"/>
          <w:sz w:val="28"/>
          <w:szCs w:val="28"/>
        </w:rPr>
        <w:t>Братковского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243D77" w:rsidRDefault="00173AE9">
      <w:pPr>
        <w:ind w:firstLine="709"/>
        <w:contextualSpacing/>
        <w:jc w:val="both"/>
      </w:pPr>
      <w:r>
        <w:rPr>
          <w:rFonts w:ascii="Times New Roman" w:hAnsi="Times New Roman"/>
          <w:sz w:val="28"/>
          <w:szCs w:val="28"/>
        </w:rPr>
        <w:t>акт обследования по форме согласно приложению №  6 к административному регламенту;</w:t>
      </w:r>
    </w:p>
    <w:p w:rsidR="00243D77" w:rsidRDefault="00173AE9">
      <w:pPr>
        <w:ind w:firstLine="709"/>
        <w:contextualSpacing/>
        <w:jc w:val="both"/>
      </w:pPr>
      <w:r>
        <w:rPr>
          <w:rFonts w:ascii="Times New Roman" w:hAnsi="Times New Roman"/>
          <w:sz w:val="28"/>
          <w:szCs w:val="28"/>
        </w:rPr>
        <w:t>порубочный билет по форме согласно приложению № 11  к административному регламенту;</w:t>
      </w:r>
    </w:p>
    <w:p w:rsidR="00243D77" w:rsidRDefault="00173AE9">
      <w:pPr>
        <w:ind w:firstLine="709"/>
        <w:contextualSpacing/>
        <w:jc w:val="both"/>
      </w:pPr>
      <w:r>
        <w:rPr>
          <w:rFonts w:ascii="Times New Roman" w:hAnsi="Times New Roman"/>
          <w:sz w:val="28"/>
          <w:szCs w:val="28"/>
        </w:rPr>
        <w:t>расчёт размера платы за проведение компенсационного озеленения при уничтожении зеленых насаждений и их сохранению до полной приживаемости</w:t>
      </w:r>
      <w:r>
        <w:t xml:space="preserve"> </w:t>
      </w:r>
      <w:r>
        <w:rPr>
          <w:rFonts w:ascii="Times New Roman" w:hAnsi="Times New Roman"/>
          <w:sz w:val="28"/>
          <w:szCs w:val="28"/>
        </w:rPr>
        <w:t xml:space="preserve">на территории </w:t>
      </w:r>
      <w:r w:rsidR="00EB3508">
        <w:rPr>
          <w:rFonts w:ascii="Times New Roman" w:hAnsi="Times New Roman"/>
          <w:sz w:val="28"/>
          <w:szCs w:val="28"/>
        </w:rPr>
        <w:t>Братковского</w:t>
      </w:r>
      <w:r>
        <w:rPr>
          <w:rFonts w:ascii="Times New Roman" w:eastAsia="DejaVu Sans" w:hAnsi="Times New Roman"/>
          <w:kern w:val="2"/>
          <w:sz w:val="28"/>
          <w:szCs w:val="28"/>
          <w:lang w:bidi="hi-IN"/>
        </w:rPr>
        <w:t xml:space="preserve"> сельского поселения Кореновского района (далее - расчет размера платы, </w:t>
      </w:r>
      <w:r>
        <w:rPr>
          <w:rFonts w:ascii="Times New Roman" w:hAnsi="Times New Roman"/>
          <w:sz w:val="28"/>
          <w:szCs w:val="28"/>
        </w:rPr>
        <w:t>подлежащей внесению заявителем</w:t>
      </w:r>
      <w:r>
        <w:rPr>
          <w:rFonts w:ascii="Times New Roman" w:eastAsia="DejaVu Sans" w:hAnsi="Times New Roman"/>
          <w:kern w:val="2"/>
          <w:sz w:val="28"/>
          <w:szCs w:val="28"/>
          <w:lang w:bidi="hi-IN"/>
        </w:rPr>
        <w:t xml:space="preserve"> или о</w:t>
      </w:r>
      <w:r>
        <w:rPr>
          <w:rFonts w:ascii="Times New Roman" w:hAnsi="Times New Roman"/>
          <w:sz w:val="28"/>
          <w:szCs w:val="28"/>
        </w:rPr>
        <w:t>плата за проведение компенсационного озеленения - соответственно</w:t>
      </w:r>
      <w:r>
        <w:rPr>
          <w:rFonts w:ascii="Times New Roman" w:eastAsia="DejaVu Sans" w:hAnsi="Times New Roman"/>
          <w:kern w:val="2"/>
          <w:sz w:val="28"/>
          <w:szCs w:val="28"/>
          <w:lang w:bidi="hi-IN"/>
        </w:rPr>
        <w:t>)</w:t>
      </w:r>
      <w:r>
        <w:rPr>
          <w:rFonts w:ascii="Times New Roman" w:hAnsi="Times New Roman"/>
          <w:sz w:val="28"/>
          <w:szCs w:val="28"/>
        </w:rPr>
        <w:t>;</w:t>
      </w:r>
    </w:p>
    <w:p w:rsidR="00243D77" w:rsidRDefault="00173AE9">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EB3508">
        <w:rPr>
          <w:color w:val="000000"/>
          <w:sz w:val="28"/>
          <w:szCs w:val="28"/>
        </w:rPr>
        <w:t>Братковского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Pr>
          <w:color w:val="000000"/>
          <w:sz w:val="28"/>
          <w:szCs w:val="28"/>
        </w:rPr>
        <w:t xml:space="preserve"> </w:t>
      </w:r>
    </w:p>
    <w:p w:rsidR="00243D77" w:rsidRDefault="00173AE9">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sidR="00EB3508">
        <w:rPr>
          <w:rFonts w:ascii="Times New Roman" w:hAnsi="Times New Roman"/>
          <w:sz w:val="28"/>
          <w:szCs w:val="28"/>
        </w:rPr>
        <w:t>Братковского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243D77" w:rsidRDefault="00173AE9">
      <w:pPr>
        <w:ind w:firstLine="709"/>
        <w:contextualSpacing/>
        <w:jc w:val="both"/>
      </w:pPr>
      <w:r>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rsidR="00243D77" w:rsidRDefault="00173AE9">
      <w:pPr>
        <w:pStyle w:val="15"/>
        <w:jc w:val="both"/>
      </w:pPr>
      <w:r>
        <w:rPr>
          <w:color w:val="000000"/>
          <w:sz w:val="28"/>
          <w:szCs w:val="28"/>
          <w:lang w:eastAsia="ar-SA" w:bidi="ar-SA"/>
        </w:rPr>
        <w:t>- 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EB3508">
        <w:rPr>
          <w:color w:val="000000"/>
          <w:sz w:val="28"/>
          <w:szCs w:val="28"/>
        </w:rPr>
        <w:t>Братковского</w:t>
      </w:r>
      <w:r>
        <w:rPr>
          <w:color w:val="000000"/>
          <w:sz w:val="28"/>
          <w:szCs w:val="28"/>
        </w:rPr>
        <w:t xml:space="preserve"> сельского поселения Кореновского района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color w:val="000000"/>
          <w:sz w:val="28"/>
          <w:szCs w:val="28"/>
        </w:rPr>
        <w:t xml:space="preserve"> </w:t>
      </w:r>
    </w:p>
    <w:p w:rsidR="00243D77" w:rsidRDefault="00173AE9">
      <w:pPr>
        <w:widowControl w:val="0"/>
        <w:ind w:firstLine="709"/>
        <w:jc w:val="both"/>
      </w:pPr>
      <w:r>
        <w:rPr>
          <w:rFonts w:ascii="Times New Roman" w:eastAsia="Times New Roman" w:hAnsi="Times New Roman"/>
          <w:sz w:val="28"/>
          <w:szCs w:val="28"/>
        </w:rPr>
        <w:t xml:space="preserve">2.3.1.4. При обращении заявителя за  </w:t>
      </w:r>
      <w:r>
        <w:rPr>
          <w:rStyle w:val="FontStyle44"/>
          <w:rFonts w:ascii="Times New Roman" w:hAnsi="Times New Roman" w:cs="Times New Roman"/>
          <w:sz w:val="28"/>
          <w:szCs w:val="28"/>
        </w:rPr>
        <w:t xml:space="preserve">муниципальной услугой                    «Исправление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243D77" w:rsidRDefault="00173AE9">
      <w:pPr>
        <w:ind w:firstLine="709"/>
        <w:jc w:val="both"/>
      </w:pPr>
      <w:r>
        <w:rPr>
          <w:rFonts w:ascii="Times New Roman" w:hAnsi="Times New Roman"/>
          <w:sz w:val="28"/>
          <w:szCs w:val="28"/>
        </w:rPr>
        <w:lastRenderedPageBreak/>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243D77" w:rsidRDefault="00173AE9">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EB3508">
        <w:rPr>
          <w:color w:val="000000"/>
          <w:sz w:val="28"/>
          <w:szCs w:val="28"/>
        </w:rPr>
        <w:t>Братковского</w:t>
      </w:r>
      <w:r>
        <w:rPr>
          <w:color w:val="000000"/>
          <w:sz w:val="28"/>
          <w:szCs w:val="28"/>
        </w:rPr>
        <w:t xml:space="preserve"> </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rStyle w:val="a6"/>
          <w:rFonts w:cs="Times New Roman"/>
          <w:color w:val="000000"/>
          <w:sz w:val="28"/>
          <w:szCs w:val="28"/>
          <w:lang w:eastAsia="ru-RU"/>
        </w:rPr>
        <w:t xml:space="preserve"> </w:t>
      </w:r>
    </w:p>
    <w:p w:rsidR="00243D77" w:rsidRDefault="00173AE9">
      <w:pPr>
        <w:widowControl w:val="0"/>
        <w:ind w:firstLine="709"/>
        <w:jc w:val="both"/>
      </w:pPr>
      <w:r>
        <w:rPr>
          <w:rFonts w:ascii="Times New Roman" w:eastAsia="Times New Roman" w:hAnsi="Times New Roman"/>
          <w:sz w:val="28"/>
          <w:szCs w:val="28"/>
        </w:rPr>
        <w:t xml:space="preserve">2.3.1.5. При обращении заявителя за  </w:t>
      </w:r>
      <w:r>
        <w:rPr>
          <w:rStyle w:val="FontStyle44"/>
          <w:rFonts w:ascii="Times New Roman" w:hAnsi="Times New Roman" w:cs="Times New Roman"/>
          <w:sz w:val="28"/>
          <w:szCs w:val="28"/>
        </w:rPr>
        <w:t xml:space="preserve">муниципальной услугой                    </w:t>
      </w:r>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243D77" w:rsidRDefault="00173AE9">
      <w:pPr>
        <w:pStyle w:val="pboth"/>
        <w:spacing w:before="0" w:after="0"/>
        <w:ind w:firstLine="709"/>
        <w:jc w:val="both"/>
      </w:pPr>
      <w:r>
        <w:rPr>
          <w:sz w:val="28"/>
          <w:szCs w:val="28"/>
        </w:rPr>
        <w:t>дубликат порубочного билета, разрешение на пересадку (далее – дубликат);</w:t>
      </w:r>
    </w:p>
    <w:p w:rsidR="00243D77" w:rsidRDefault="00173AE9">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EB3508">
        <w:rPr>
          <w:color w:val="000000"/>
          <w:sz w:val="28"/>
          <w:szCs w:val="28"/>
        </w:rPr>
        <w:t>Братковского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  подраздела  3.3.5  раздела 3 настоящего административного регламента.</w:t>
      </w:r>
    </w:p>
    <w:p w:rsidR="00243D77" w:rsidRDefault="00173AE9">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243D77" w:rsidRDefault="00243D77">
      <w:pPr>
        <w:pStyle w:val="ConsPlusTitle"/>
        <w:ind w:right="-1" w:firstLine="708"/>
        <w:jc w:val="both"/>
        <w:rPr>
          <w:rFonts w:ascii="Times New Roman" w:hAnsi="Times New Roman" w:cs="Times New Roman"/>
          <w:b w:val="0"/>
          <w:sz w:val="28"/>
          <w:szCs w:val="28"/>
        </w:rPr>
      </w:pPr>
    </w:p>
    <w:p w:rsidR="00243D77" w:rsidRDefault="00173AE9">
      <w:pPr>
        <w:pStyle w:val="af1"/>
        <w:numPr>
          <w:ilvl w:val="1"/>
          <w:numId w:val="3"/>
        </w:numPr>
        <w:jc w:val="center"/>
      </w:pPr>
      <w:bookmarkStart w:id="7" w:name="sub_3033"/>
      <w:bookmarkEnd w:id="7"/>
      <w:r>
        <w:rPr>
          <w:rFonts w:ascii="Times New Roman" w:hAnsi="Times New Roman"/>
          <w:b/>
          <w:sz w:val="28"/>
          <w:szCs w:val="28"/>
        </w:rPr>
        <w:t>Срок предоставления муниципальной услуги</w:t>
      </w:r>
    </w:p>
    <w:p w:rsidR="00243D77" w:rsidRDefault="00243D77">
      <w:pPr>
        <w:jc w:val="both"/>
        <w:rPr>
          <w:rFonts w:ascii="Times New Roman" w:hAnsi="Times New Roman"/>
          <w:b/>
          <w:sz w:val="28"/>
          <w:szCs w:val="28"/>
        </w:rPr>
      </w:pPr>
    </w:p>
    <w:p w:rsidR="00243D77" w:rsidRDefault="00173AE9">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243D77" w:rsidRDefault="00173AE9">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243D77" w:rsidRDefault="00173AE9">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243D77" w:rsidRDefault="00173AE9">
      <w:pPr>
        <w:ind w:firstLine="708"/>
        <w:jc w:val="both"/>
      </w:pPr>
      <w:r>
        <w:rPr>
          <w:rFonts w:ascii="Times New Roman" w:hAnsi="Times New Roman"/>
          <w:sz w:val="28"/>
          <w:szCs w:val="28"/>
        </w:rPr>
        <w:t xml:space="preserve">«Выдача разрешения на пересадку зелёных насаждений» </w:t>
      </w:r>
      <w:r>
        <w:rPr>
          <w:rFonts w:ascii="Times New Roman" w:hAnsi="Times New Roman"/>
          <w:sz w:val="28"/>
          <w:szCs w:val="28"/>
          <w:shd w:val="clear" w:color="auto" w:fill="FFFFFF"/>
        </w:rPr>
        <w:t xml:space="preserve">составляет  </w:t>
      </w:r>
      <w:r>
        <w:rPr>
          <w:rFonts w:ascii="Times New Roman" w:hAnsi="Times New Roman"/>
          <w:sz w:val="28"/>
          <w:szCs w:val="28"/>
        </w:rPr>
        <w:t xml:space="preserve">не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sidR="00EB3508">
        <w:rPr>
          <w:rFonts w:ascii="Times New Roman" w:hAnsi="Times New Roman"/>
          <w:sz w:val="28"/>
          <w:szCs w:val="28"/>
        </w:rPr>
        <w:t>Братковского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243D77" w:rsidRDefault="00173AE9">
      <w:pPr>
        <w:ind w:firstLine="708"/>
        <w:jc w:val="both"/>
      </w:pPr>
      <w:r>
        <w:rPr>
          <w:rFonts w:ascii="Times New Roman" w:hAnsi="Times New Roman"/>
          <w:sz w:val="28"/>
          <w:szCs w:val="28"/>
          <w:shd w:val="clear" w:color="auto" w:fill="FFFFFF"/>
        </w:rPr>
        <w:t xml:space="preserve">2.4.2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243D77" w:rsidRDefault="00173AE9">
      <w:pPr>
        <w:autoSpaceDE w:val="0"/>
        <w:ind w:firstLine="709"/>
        <w:jc w:val="both"/>
      </w:pPr>
      <w:r>
        <w:rPr>
          <w:rFonts w:ascii="Times New Roman" w:hAnsi="Times New Roman"/>
          <w:sz w:val="28"/>
          <w:szCs w:val="28"/>
        </w:rPr>
        <w:t xml:space="preserve">2.4.3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243D77" w:rsidRDefault="00173AE9">
      <w:pPr>
        <w:widowControl w:val="0"/>
        <w:ind w:firstLine="709"/>
        <w:jc w:val="both"/>
      </w:pPr>
      <w:r>
        <w:rPr>
          <w:rFonts w:ascii="Times New Roman" w:hAnsi="Times New Roman"/>
          <w:sz w:val="28"/>
          <w:szCs w:val="28"/>
          <w:shd w:val="clear" w:color="auto" w:fill="FFFFFF"/>
        </w:rPr>
        <w:t>2.4.4 Максимальный срок</w:t>
      </w:r>
      <w:r>
        <w:rPr>
          <w:rFonts w:ascii="Times New Roman" w:hAnsi="Times New Roman"/>
          <w:sz w:val="28"/>
          <w:szCs w:val="28"/>
        </w:rPr>
        <w:t xml:space="preserve">  выдачи:</w:t>
      </w:r>
    </w:p>
    <w:p w:rsidR="00243D77" w:rsidRDefault="00173AE9">
      <w:pPr>
        <w:ind w:firstLine="709"/>
        <w:jc w:val="both"/>
      </w:pPr>
      <w:r>
        <w:rPr>
          <w:rFonts w:ascii="Times New Roman" w:hAnsi="Times New Roman"/>
          <w:sz w:val="28"/>
          <w:szCs w:val="28"/>
        </w:rPr>
        <w:lastRenderedPageBreak/>
        <w:t>акта обследования зелёных насаждений;</w:t>
      </w:r>
    </w:p>
    <w:p w:rsidR="00243D77" w:rsidRDefault="00173AE9">
      <w:pPr>
        <w:ind w:firstLine="709"/>
        <w:jc w:val="both"/>
      </w:pPr>
      <w:r>
        <w:rPr>
          <w:rFonts w:ascii="Times New Roman" w:hAnsi="Times New Roman"/>
          <w:sz w:val="28"/>
          <w:szCs w:val="28"/>
        </w:rPr>
        <w:t>расчёта размера платы, подлежащей внесению заявителем  не более 15 рабочих дней со дня регистрации заявления, документов и (или) информации, необходимых для предоставления муниципальной услуги.</w:t>
      </w:r>
    </w:p>
    <w:p w:rsidR="00243D77" w:rsidRDefault="00173AE9">
      <w:pPr>
        <w:autoSpaceDE w:val="0"/>
        <w:ind w:firstLine="709"/>
        <w:jc w:val="both"/>
      </w:pPr>
      <w:r>
        <w:rPr>
          <w:rFonts w:ascii="Times New Roman" w:hAnsi="Times New Roman"/>
          <w:sz w:val="28"/>
          <w:szCs w:val="28"/>
          <w:shd w:val="clear" w:color="auto" w:fill="FFFFFF"/>
        </w:rPr>
        <w:t>2.4.5 Максимальный срок</w:t>
      </w:r>
      <w:r>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rsidR="00243D77" w:rsidRDefault="00173AE9">
      <w:pPr>
        <w:pStyle w:val="af1"/>
        <w:widowControl w:val="0"/>
        <w:numPr>
          <w:ilvl w:val="2"/>
          <w:numId w:val="6"/>
        </w:numPr>
        <w:ind w:left="0" w:firstLine="709"/>
        <w:jc w:val="both"/>
      </w:pPr>
      <w:proofErr w:type="gramStart"/>
      <w:r>
        <w:rPr>
          <w:rFonts w:ascii="Times New Roman" w:hAnsi="Times New Roman"/>
          <w:sz w:val="28"/>
          <w:szCs w:val="28"/>
          <w:shd w:val="clear" w:color="auto" w:fill="FFFFFF"/>
        </w:rPr>
        <w:t>Максимальный срок</w:t>
      </w:r>
      <w:r>
        <w:rPr>
          <w:rFonts w:ascii="Times New Roman" w:hAnsi="Times New Roman"/>
          <w:sz w:val="28"/>
          <w:szCs w:val="28"/>
        </w:rPr>
        <w:t xml:space="preserve"> предоставления муниципальной услуги по </w:t>
      </w:r>
      <w:r>
        <w:rPr>
          <w:rStyle w:val="FontStyle44"/>
          <w:rFonts w:ascii="Times New Roman" w:hAnsi="Times New Roman" w:cs="Times New Roman"/>
          <w:sz w:val="28"/>
          <w:szCs w:val="28"/>
        </w:rPr>
        <w:t xml:space="preserve">исправлению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243D77" w:rsidRDefault="00173AE9">
      <w:pPr>
        <w:pStyle w:val="af1"/>
        <w:numPr>
          <w:ilvl w:val="2"/>
          <w:numId w:val="6"/>
        </w:numPr>
        <w:ind w:left="0" w:firstLine="709"/>
        <w:jc w:val="both"/>
      </w:pPr>
      <w:r>
        <w:rPr>
          <w:rFonts w:ascii="Times New Roman" w:hAnsi="Times New Roman"/>
          <w:sz w:val="28"/>
          <w:szCs w:val="28"/>
          <w:shd w:val="clear" w:color="auto" w:fill="FFFFFF"/>
        </w:rPr>
        <w:t xml:space="preserve">Срок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9" w:history="1">
        <w:r>
          <w:rPr>
            <w:rStyle w:val="a7"/>
            <w:rFonts w:ascii="Times New Roman" w:hAnsi="Times New Roman"/>
            <w:color w:val="000000"/>
            <w:sz w:val="28"/>
            <w:szCs w:val="28"/>
            <w:u w:val="none"/>
            <w:bdr w:val="none" w:sz="0" w:space="0" w:color="000000"/>
            <w:shd w:val="clear" w:color="auto" w:fill="FFFFFF"/>
          </w:rPr>
          <w:t>разделе III</w:t>
        </w:r>
      </w:hyperlink>
      <w:r>
        <w:rPr>
          <w:rFonts w:ascii="Times New Roman" w:hAnsi="Times New Roman"/>
          <w:sz w:val="28"/>
          <w:szCs w:val="28"/>
          <w:shd w:val="clear" w:color="auto" w:fill="FFFFFF"/>
        </w:rPr>
        <w:t> настоящего административного регламента.</w:t>
      </w:r>
    </w:p>
    <w:p w:rsidR="00243D77" w:rsidRDefault="00173AE9">
      <w:pPr>
        <w:ind w:firstLine="709"/>
        <w:jc w:val="both"/>
      </w:pPr>
      <w:r>
        <w:rPr>
          <w:rFonts w:ascii="Times New Roman" w:hAnsi="Times New Roman"/>
          <w:sz w:val="28"/>
          <w:szCs w:val="28"/>
        </w:rPr>
        <w:t>2.4.8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243D77" w:rsidRDefault="00173AE9">
      <w:pPr>
        <w:ind w:firstLine="709"/>
        <w:jc w:val="both"/>
      </w:pPr>
      <w:r>
        <w:rPr>
          <w:rFonts w:ascii="Times New Roman" w:hAnsi="Times New Roman"/>
          <w:sz w:val="28"/>
          <w:szCs w:val="28"/>
        </w:rPr>
        <w:t>2.4.9  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через</w:t>
      </w:r>
      <w:proofErr w:type="gramEnd"/>
      <w:r>
        <w:rPr>
          <w:rFonts w:ascii="Times New Roman" w:eastAsia="Times New Roman" w:hAnsi="Times New Roman"/>
          <w:sz w:val="28"/>
          <w:szCs w:val="28"/>
          <w:lang w:eastAsia="ru-RU"/>
        </w:rPr>
        <w:t>:</w:t>
      </w:r>
    </w:p>
    <w:p w:rsidR="00243D77" w:rsidRDefault="00173AE9">
      <w:pPr>
        <w:shd w:val="clear" w:color="auto" w:fill="FFFFFF"/>
        <w:suppressAutoHyphens w:val="0"/>
        <w:ind w:firstLine="709"/>
        <w:jc w:val="both"/>
      </w:pPr>
      <w:r>
        <w:rPr>
          <w:rStyle w:val="a4"/>
          <w:rFonts w:ascii="Times New Roman" w:hAnsi="Times New Roman"/>
          <w:color w:val="000000"/>
          <w:sz w:val="28"/>
          <w:szCs w:val="28"/>
        </w:rPr>
        <w:t>ФГИС «Единый портал государственных и муниципальных услуг (функций)» (www.gosuslugi.ru) (далее – Единый портал, ЕПГУ или  Единый портал www.gosuslugi.ru);</w:t>
      </w:r>
    </w:p>
    <w:p w:rsidR="00243D77" w:rsidRPr="007E158C" w:rsidRDefault="00173AE9">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0"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243D77" w:rsidRPr="00EB3508" w:rsidRDefault="00173AE9">
      <w:pPr>
        <w:shd w:val="clear" w:color="auto" w:fill="FFFFFF"/>
        <w:suppressAutoHyphens w:val="0"/>
        <w:ind w:firstLine="709"/>
        <w:jc w:val="both"/>
        <w:rPr>
          <w:rFonts w:ascii="Times New Roman" w:hAnsi="Times New Roman"/>
        </w:rPr>
      </w:pPr>
      <w:r w:rsidRPr="00EB3508">
        <w:rPr>
          <w:rFonts w:ascii="Times New Roman" w:hAnsi="Times New Roman"/>
          <w:sz w:val="28"/>
          <w:szCs w:val="28"/>
        </w:rPr>
        <w:t>официальный сайт  http: //</w:t>
      </w:r>
      <w:r w:rsidRPr="00EB3508">
        <w:rPr>
          <w:rFonts w:ascii="Times New Roman" w:hAnsi="Times New Roman"/>
        </w:rPr>
        <w:t xml:space="preserve"> </w:t>
      </w:r>
      <w:proofErr w:type="spellStart"/>
      <w:r w:rsidRPr="00EB3508">
        <w:rPr>
          <w:rFonts w:ascii="Times New Roman" w:hAnsi="Times New Roman"/>
          <w:sz w:val="28"/>
          <w:szCs w:val="28"/>
        </w:rPr>
        <w:t>www</w:t>
      </w:r>
      <w:proofErr w:type="spellEnd"/>
      <w:r w:rsidRPr="00EB3508">
        <w:rPr>
          <w:rFonts w:ascii="Times New Roman" w:hAnsi="Times New Roman"/>
          <w:sz w:val="28"/>
          <w:szCs w:val="28"/>
        </w:rPr>
        <w:t>.</w:t>
      </w:r>
      <w:r w:rsidR="00EB3508" w:rsidRPr="00EB3508">
        <w:rPr>
          <w:rFonts w:ascii="Times New Roman" w:eastAsia="DejaVu Sans" w:hAnsi="Times New Roman"/>
          <w:kern w:val="3"/>
          <w:sz w:val="28"/>
          <w:szCs w:val="28"/>
          <w:lang w:bidi="hi-IN"/>
        </w:rPr>
        <w:t xml:space="preserve"> bratkovskoe.ru</w:t>
      </w:r>
      <w:r w:rsidRPr="00EB3508">
        <w:rPr>
          <w:rFonts w:ascii="Times New Roman" w:hAnsi="Times New Roman"/>
          <w:sz w:val="28"/>
          <w:szCs w:val="28"/>
        </w:rPr>
        <w:t xml:space="preserve"> (далее - официальный сайт или официальный сайт http: //</w:t>
      </w:r>
      <w:proofErr w:type="spellStart"/>
      <w:r w:rsidRPr="00EB3508">
        <w:rPr>
          <w:rFonts w:ascii="Times New Roman" w:hAnsi="Times New Roman"/>
          <w:sz w:val="28"/>
          <w:szCs w:val="28"/>
        </w:rPr>
        <w:t>www</w:t>
      </w:r>
      <w:proofErr w:type="spellEnd"/>
      <w:r w:rsidRPr="00EB3508">
        <w:rPr>
          <w:rFonts w:ascii="Times New Roman" w:hAnsi="Times New Roman"/>
        </w:rPr>
        <w:t xml:space="preserve"> .</w:t>
      </w:r>
      <w:r w:rsidR="00EB3508" w:rsidRPr="00EB3508">
        <w:rPr>
          <w:rFonts w:ascii="Times New Roman" w:eastAsia="DejaVu Sans" w:hAnsi="Times New Roman"/>
          <w:kern w:val="3"/>
          <w:sz w:val="28"/>
          <w:szCs w:val="28"/>
          <w:lang w:bidi="hi-IN"/>
        </w:rPr>
        <w:t xml:space="preserve"> bratkovskoe.ru)</w:t>
      </w:r>
    </w:p>
    <w:p w:rsidR="00243D77" w:rsidRDefault="00173AE9">
      <w:pPr>
        <w:ind w:firstLine="709"/>
        <w:jc w:val="both"/>
      </w:pPr>
      <w:r>
        <w:rPr>
          <w:rFonts w:ascii="Times New Roman" w:hAnsi="Times New Roman"/>
          <w:sz w:val="28"/>
          <w:szCs w:val="28"/>
        </w:rPr>
        <w:t>электронную почту заявителя (далее -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243D77" w:rsidRDefault="00173AE9">
      <w:pPr>
        <w:widowControl w:val="0"/>
        <w:ind w:firstLine="709"/>
        <w:jc w:val="both"/>
      </w:pPr>
      <w:proofErr w:type="gramStart"/>
      <w:r>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p>
    <w:p w:rsidR="00243D77" w:rsidRDefault="00243D77">
      <w:pPr>
        <w:pStyle w:val="af1"/>
        <w:ind w:left="0" w:firstLine="709"/>
        <w:jc w:val="both"/>
        <w:rPr>
          <w:rFonts w:ascii="Times New Roman" w:hAnsi="Times New Roman"/>
          <w:sz w:val="28"/>
          <w:szCs w:val="28"/>
        </w:rPr>
      </w:pPr>
    </w:p>
    <w:p w:rsidR="00243D77" w:rsidRDefault="00173AE9">
      <w:pPr>
        <w:pStyle w:val="af1"/>
        <w:numPr>
          <w:ilvl w:val="1"/>
          <w:numId w:val="6"/>
        </w:numPr>
        <w:jc w:val="center"/>
      </w:pPr>
      <w:bookmarkStart w:id="8" w:name="sub_3034"/>
      <w:bookmarkEnd w:id="8"/>
      <w:r>
        <w:rPr>
          <w:rFonts w:ascii="Times New Roman" w:hAnsi="Times New Roman"/>
          <w:b/>
          <w:sz w:val="28"/>
          <w:szCs w:val="28"/>
        </w:rPr>
        <w:t>Правовые основания для предоставления</w:t>
      </w:r>
    </w:p>
    <w:p w:rsidR="00243D77" w:rsidRDefault="00173AE9">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243D77" w:rsidRDefault="00243D77">
      <w:pPr>
        <w:ind w:firstLine="709"/>
        <w:contextualSpacing/>
        <w:jc w:val="both"/>
        <w:rPr>
          <w:rFonts w:ascii="Times New Roman" w:hAnsi="Times New Roman"/>
          <w:b/>
          <w:sz w:val="28"/>
          <w:szCs w:val="28"/>
        </w:rPr>
      </w:pPr>
    </w:p>
    <w:p w:rsidR="00243D77" w:rsidRDefault="00173AE9">
      <w:pPr>
        <w:ind w:right="-1" w:firstLine="708"/>
        <w:jc w:val="both"/>
      </w:pPr>
      <w:r>
        <w:rPr>
          <w:rFonts w:ascii="Times New Roman" w:hAnsi="Times New Roman"/>
          <w:sz w:val="28"/>
          <w:szCs w:val="28"/>
        </w:rPr>
        <w:t xml:space="preserve">2.5.1 Перечень </w:t>
      </w:r>
      <w:proofErr w:type="gramStart"/>
      <w:r>
        <w:rPr>
          <w:rFonts w:ascii="Times New Roman" w:hAnsi="Times New Roman"/>
          <w:sz w:val="28"/>
          <w:szCs w:val="28"/>
        </w:rPr>
        <w:t>нормативных правовых актов, регулирующих предоставление муниципальной услуги размещен</w:t>
      </w:r>
      <w:proofErr w:type="gramEnd"/>
      <w:r>
        <w:rPr>
          <w:rFonts w:ascii="Times New Roman" w:hAnsi="Times New Roman"/>
          <w:sz w:val="28"/>
          <w:szCs w:val="28"/>
        </w:rPr>
        <w:t>:</w:t>
      </w:r>
    </w:p>
    <w:p w:rsidR="00243D77" w:rsidRDefault="00173AE9">
      <w:pPr>
        <w:ind w:right="-1"/>
        <w:jc w:val="both"/>
      </w:pPr>
      <w:r>
        <w:rPr>
          <w:rFonts w:ascii="Times New Roman" w:hAnsi="Times New Roman"/>
          <w:sz w:val="28"/>
          <w:szCs w:val="28"/>
        </w:rPr>
        <w:tab/>
        <w:t>на Едином портале www.gosuslugi.ru;</w:t>
      </w:r>
    </w:p>
    <w:p w:rsidR="00243D77" w:rsidRDefault="00173AE9">
      <w:pPr>
        <w:ind w:right="-1"/>
        <w:jc w:val="both"/>
      </w:pPr>
      <w:r>
        <w:rPr>
          <w:rFonts w:ascii="Times New Roman" w:hAnsi="Times New Roman"/>
          <w:sz w:val="28"/>
          <w:szCs w:val="28"/>
        </w:rPr>
        <w:tab/>
        <w:t>на Региональном портале http://pgu.krasnodar.ru;</w:t>
      </w:r>
    </w:p>
    <w:p w:rsidR="00243D77" w:rsidRPr="00EB3508" w:rsidRDefault="00173AE9">
      <w:pPr>
        <w:ind w:right="-1" w:firstLine="708"/>
        <w:jc w:val="both"/>
        <w:rPr>
          <w:rFonts w:ascii="Times New Roman" w:hAnsi="Times New Roman"/>
        </w:rPr>
      </w:pPr>
      <w:r w:rsidRPr="00EB3508">
        <w:rPr>
          <w:rFonts w:ascii="Times New Roman" w:hAnsi="Times New Roman"/>
          <w:sz w:val="28"/>
          <w:szCs w:val="28"/>
        </w:rPr>
        <w:t>на официальном сайте http: //</w:t>
      </w:r>
      <w:proofErr w:type="spellStart"/>
      <w:r w:rsidRPr="00EB3508">
        <w:rPr>
          <w:rFonts w:ascii="Times New Roman" w:hAnsi="Times New Roman"/>
          <w:sz w:val="28"/>
          <w:szCs w:val="28"/>
        </w:rPr>
        <w:t>www</w:t>
      </w:r>
      <w:proofErr w:type="spellEnd"/>
      <w:r w:rsidRPr="00EB3508">
        <w:rPr>
          <w:rFonts w:ascii="Times New Roman" w:hAnsi="Times New Roman"/>
          <w:sz w:val="28"/>
          <w:szCs w:val="28"/>
        </w:rPr>
        <w:t>.</w:t>
      </w:r>
      <w:r w:rsidR="00EB3508" w:rsidRPr="00EB3508">
        <w:rPr>
          <w:rFonts w:ascii="Times New Roman" w:eastAsia="DejaVu Sans" w:hAnsi="Times New Roman"/>
          <w:kern w:val="3"/>
          <w:sz w:val="28"/>
          <w:szCs w:val="28"/>
          <w:lang w:bidi="hi-IN"/>
        </w:rPr>
        <w:t xml:space="preserve"> bratkovskoe.ru</w:t>
      </w:r>
      <w:r w:rsidRPr="00EB3508">
        <w:rPr>
          <w:rFonts w:ascii="Times New Roman" w:hAnsi="Times New Roman"/>
          <w:sz w:val="28"/>
          <w:szCs w:val="28"/>
        </w:rPr>
        <w:t xml:space="preserve">. </w:t>
      </w:r>
    </w:p>
    <w:p w:rsidR="00243D77" w:rsidRDefault="00173AE9">
      <w:pPr>
        <w:ind w:right="-1" w:firstLine="708"/>
        <w:jc w:val="both"/>
      </w:pPr>
      <w:r>
        <w:rPr>
          <w:rFonts w:ascii="Times New Roman" w:hAnsi="Times New Roman"/>
          <w:sz w:val="28"/>
          <w:szCs w:val="28"/>
        </w:rPr>
        <w:lastRenderedPageBreak/>
        <w:t xml:space="preserve">2.5.2  </w:t>
      </w:r>
      <w:r>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243D77" w:rsidRDefault="00173AE9">
      <w:pPr>
        <w:ind w:right="-1"/>
        <w:jc w:val="both"/>
      </w:pPr>
      <w:r>
        <w:rPr>
          <w:rFonts w:ascii="Times New Roman" w:hAnsi="Times New Roman"/>
          <w:sz w:val="28"/>
          <w:szCs w:val="28"/>
        </w:rPr>
        <w:tab/>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EB3508" w:rsidRPr="00EB3508">
        <w:rPr>
          <w:rFonts w:ascii="Times New Roman" w:eastAsia="DejaVu Sans" w:hAnsi="Times New Roman"/>
          <w:kern w:val="3"/>
          <w:sz w:val="28"/>
          <w:szCs w:val="28"/>
          <w:lang w:bidi="hi-IN"/>
        </w:rPr>
        <w:t xml:space="preserve"> bratkovskoe</w:t>
      </w:r>
      <w:r>
        <w:rPr>
          <w:rFonts w:ascii="Times New Roman" w:hAnsi="Times New Roman"/>
          <w:sz w:val="28"/>
          <w:szCs w:val="28"/>
        </w:rPr>
        <w:t>.ru;</w:t>
      </w:r>
    </w:p>
    <w:p w:rsidR="00243D77" w:rsidRDefault="00173AE9">
      <w:pPr>
        <w:ind w:right="-1"/>
        <w:jc w:val="both"/>
      </w:pPr>
      <w:r>
        <w:rPr>
          <w:rFonts w:ascii="Times New Roman" w:eastAsia="Times New Roman" w:hAnsi="Times New Roman"/>
          <w:sz w:val="28"/>
          <w:szCs w:val="28"/>
        </w:rPr>
        <w:tab/>
      </w:r>
      <w:proofErr w:type="gramStart"/>
      <w:r>
        <w:rPr>
          <w:rFonts w:ascii="Times New Roman" w:eastAsia="Times New Roman" w:hAnsi="Times New Roman"/>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Pr>
          <w:rFonts w:ascii="Times New Roman" w:eastAsia="Times New Roman" w:hAnsi="Times New Roman"/>
          <w:sz w:val="28"/>
          <w:szCs w:val="28"/>
        </w:rPr>
        <w:t>)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243D77" w:rsidRDefault="00243D77">
      <w:pPr>
        <w:contextualSpacing/>
        <w:jc w:val="both"/>
        <w:rPr>
          <w:rFonts w:ascii="Times New Roman" w:eastAsia="Times New Roman" w:hAnsi="Times New Roman"/>
          <w:sz w:val="28"/>
          <w:szCs w:val="28"/>
        </w:rPr>
      </w:pPr>
    </w:p>
    <w:p w:rsidR="00243D77" w:rsidRDefault="00173AE9">
      <w:pPr>
        <w:pStyle w:val="af1"/>
        <w:numPr>
          <w:ilvl w:val="1"/>
          <w:numId w:val="6"/>
        </w:numPr>
        <w:jc w:val="center"/>
      </w:pPr>
      <w:bookmarkStart w:id="9" w:name="sub_3035"/>
      <w:bookmarkEnd w:id="9"/>
      <w:r>
        <w:rPr>
          <w:rFonts w:ascii="Times New Roman" w:hAnsi="Times New Roman"/>
          <w:b/>
          <w:sz w:val="28"/>
          <w:szCs w:val="28"/>
        </w:rPr>
        <w:t>Исчерпывающий перечень документов, необходимых для предоставления муниципальной услуги</w:t>
      </w:r>
    </w:p>
    <w:p w:rsidR="00243D77" w:rsidRDefault="00243D77">
      <w:pPr>
        <w:jc w:val="center"/>
        <w:rPr>
          <w:rFonts w:ascii="Times New Roman" w:hAnsi="Times New Roman"/>
          <w:b/>
          <w:sz w:val="28"/>
          <w:szCs w:val="28"/>
        </w:rPr>
      </w:pPr>
    </w:p>
    <w:p w:rsidR="00243D77" w:rsidRDefault="00173AE9">
      <w:pPr>
        <w:pStyle w:val="14"/>
        <w:shd w:val="clear" w:color="auto" w:fill="FFFFFF"/>
        <w:ind w:firstLine="709"/>
        <w:jc w:val="both"/>
      </w:pPr>
      <w:proofErr w:type="gramStart"/>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243D77" w:rsidRDefault="00173AE9">
      <w:pPr>
        <w:ind w:firstLine="708"/>
        <w:jc w:val="both"/>
      </w:pPr>
      <w:r>
        <w:rPr>
          <w:rFonts w:ascii="Times New Roman" w:hAnsi="Times New Roman"/>
          <w:sz w:val="28"/>
          <w:szCs w:val="28"/>
        </w:rPr>
        <w:t>2.6.2 Способы подачи запроса о предоставлении муниципальной услуги</w:t>
      </w:r>
    </w:p>
    <w:p w:rsidR="00243D77" w:rsidRDefault="00173AE9">
      <w:pPr>
        <w:jc w:val="both"/>
      </w:pPr>
      <w:r>
        <w:rPr>
          <w:rFonts w:ascii="Times New Roman" w:hAnsi="Times New Roman"/>
          <w:sz w:val="28"/>
          <w:szCs w:val="28"/>
        </w:rPr>
        <w:t xml:space="preserve">для каждого варианта </w:t>
      </w:r>
      <w:proofErr w:type="gramStart"/>
      <w:r>
        <w:rPr>
          <w:rFonts w:ascii="Times New Roman" w:hAnsi="Times New Roman"/>
          <w:sz w:val="28"/>
          <w:szCs w:val="28"/>
        </w:rPr>
        <w:t>приведены</w:t>
      </w:r>
      <w:proofErr w:type="gramEnd"/>
      <w:r>
        <w:rPr>
          <w:rFonts w:ascii="Times New Roman" w:hAnsi="Times New Roman"/>
          <w:sz w:val="28"/>
          <w:szCs w:val="28"/>
        </w:rPr>
        <w:t xml:space="preserve">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10" w:name="sub_11710"/>
      <w:r>
        <w:rPr>
          <w:rFonts w:ascii="Times New Roman" w:hAnsi="Times New Roman"/>
          <w:sz w:val="28"/>
          <w:szCs w:val="28"/>
        </w:rPr>
        <w:t xml:space="preserve"> </w:t>
      </w:r>
    </w:p>
    <w:p w:rsidR="00243D77" w:rsidRDefault="00173AE9">
      <w:pPr>
        <w:ind w:firstLine="708"/>
        <w:jc w:val="both"/>
      </w:pPr>
      <w:proofErr w:type="gramStart"/>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roofErr w:type="gramEnd"/>
    </w:p>
    <w:p w:rsidR="00243D77" w:rsidRDefault="00173AE9">
      <w:pPr>
        <w:ind w:firstLine="708"/>
        <w:jc w:val="both"/>
      </w:pPr>
      <w:r>
        <w:rPr>
          <w:rFonts w:ascii="Times New Roman" w:eastAsia="Times New Roman" w:hAnsi="Times New Roman"/>
          <w:sz w:val="28"/>
          <w:szCs w:val="28"/>
        </w:rPr>
        <w:t xml:space="preserve"> </w:t>
      </w:r>
    </w:p>
    <w:p w:rsidR="00243D77" w:rsidRDefault="00173AE9">
      <w:pPr>
        <w:pStyle w:val="af1"/>
        <w:numPr>
          <w:ilvl w:val="1"/>
          <w:numId w:val="6"/>
        </w:numPr>
        <w:jc w:val="center"/>
      </w:pPr>
      <w:bookmarkStart w:id="11" w:name="sub_3036"/>
      <w:bookmarkEnd w:id="11"/>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3D77" w:rsidRDefault="00243D77">
      <w:pPr>
        <w:ind w:firstLine="709"/>
        <w:contextualSpacing/>
        <w:jc w:val="center"/>
        <w:rPr>
          <w:rFonts w:ascii="Times New Roman" w:hAnsi="Times New Roman"/>
          <w:b/>
          <w:sz w:val="26"/>
          <w:szCs w:val="26"/>
        </w:rPr>
      </w:pPr>
    </w:p>
    <w:p w:rsidR="00243D77" w:rsidRDefault="00173AE9">
      <w:pPr>
        <w:shd w:val="clear" w:color="auto" w:fill="FFFFFF"/>
        <w:suppressAutoHyphens w:val="0"/>
        <w:ind w:firstLine="708"/>
        <w:jc w:val="both"/>
      </w:pPr>
      <w:r>
        <w:rPr>
          <w:rFonts w:ascii="Times New Roman" w:hAnsi="Times New Roman"/>
          <w:sz w:val="28"/>
          <w:szCs w:val="28"/>
        </w:rPr>
        <w:lastRenderedPageBreak/>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243D77" w:rsidRDefault="00173AE9">
      <w:pPr>
        <w:shd w:val="clear" w:color="auto" w:fill="FFFFFF"/>
        <w:suppressAutoHyphens w:val="0"/>
        <w:ind w:firstLine="708"/>
        <w:jc w:val="both"/>
      </w:pPr>
      <w:r>
        <w:rPr>
          <w:rFonts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243D77" w:rsidRDefault="00173AE9">
      <w:pPr>
        <w:pStyle w:val="Standard"/>
        <w:jc w:val="both"/>
      </w:pPr>
      <w:r>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www.gosuslugi.ru, на Региональном портале http://pgu.krasnodar.ru.</w:t>
      </w:r>
    </w:p>
    <w:p w:rsidR="00243D77" w:rsidRDefault="00173AE9">
      <w:pPr>
        <w:ind w:right="-1" w:firstLine="708"/>
        <w:jc w:val="both"/>
      </w:pPr>
      <w:bookmarkStart w:id="12" w:name="sub_3038"/>
      <w:bookmarkEnd w:id="12"/>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243D77">
      <w:pPr>
        <w:ind w:right="-1" w:firstLine="708"/>
        <w:jc w:val="both"/>
        <w:rPr>
          <w:rFonts w:ascii="Times New Roman" w:eastAsia="Times New Roman" w:hAnsi="Times New Roman"/>
          <w:sz w:val="28"/>
          <w:szCs w:val="28"/>
        </w:rPr>
      </w:pPr>
    </w:p>
    <w:p w:rsidR="00243D77" w:rsidRDefault="00173AE9">
      <w:pPr>
        <w:ind w:firstLine="709"/>
        <w:contextualSpacing/>
        <w:jc w:val="center"/>
      </w:pPr>
      <w:r>
        <w:rPr>
          <w:rFonts w:ascii="Times New Roman" w:hAnsi="Times New Roman"/>
          <w:b/>
          <w:sz w:val="28"/>
          <w:szCs w:val="28"/>
        </w:rPr>
        <w:t>2.8  Размер платы, взимаемой с заявителя при предоставлении муниципальной услуги, и способы ее взимания</w:t>
      </w:r>
    </w:p>
    <w:p w:rsidR="00243D77" w:rsidRDefault="00243D77">
      <w:pPr>
        <w:jc w:val="both"/>
        <w:rPr>
          <w:rFonts w:ascii="Times New Roman" w:hAnsi="Times New Roman"/>
          <w:b/>
          <w:sz w:val="28"/>
          <w:szCs w:val="28"/>
        </w:rPr>
      </w:pPr>
    </w:p>
    <w:p w:rsidR="00243D77" w:rsidRDefault="00173AE9">
      <w:pPr>
        <w:ind w:firstLine="708"/>
        <w:jc w:val="both"/>
      </w:pPr>
      <w:r>
        <w:rPr>
          <w:rFonts w:ascii="Times New Roman" w:hAnsi="Times New Roman"/>
          <w:sz w:val="28"/>
          <w:szCs w:val="28"/>
        </w:rPr>
        <w:t xml:space="preserve">2.8.1  Информация о размере государственной пошлины или иной платы, взимаемой за предоставление муниципальной услуги, размещена на Едином портале (www.gosuslugi.ru), Региональном портале (http://pgu.krasnodar.ru) и на официальном сайте  http:// </w:t>
      </w:r>
      <w:hyperlink r:id="rId11" w:history="1">
        <w:proofErr w:type="spellStart"/>
        <w:r>
          <w:rPr>
            <w:rStyle w:val="a7"/>
            <w:rFonts w:ascii="Times New Roman" w:hAnsi="Times New Roman"/>
            <w:color w:val="000000"/>
            <w:sz w:val="28"/>
            <w:szCs w:val="28"/>
            <w:u w:val="none"/>
          </w:rPr>
          <w:t>www</w:t>
        </w:r>
        <w:proofErr w:type="spellEnd"/>
        <w:r>
          <w:rPr>
            <w:rStyle w:val="a7"/>
            <w:rFonts w:ascii="Times New Roman" w:hAnsi="Times New Roman"/>
            <w:color w:val="000000"/>
            <w:sz w:val="28"/>
            <w:szCs w:val="28"/>
            <w:u w:val="none"/>
          </w:rPr>
          <w:t>.</w:t>
        </w:r>
        <w:r w:rsidR="00EB3508" w:rsidRPr="00EB3508">
          <w:rPr>
            <w:rFonts w:ascii="Times New Roman" w:eastAsia="DejaVu Sans" w:hAnsi="Times New Roman"/>
            <w:kern w:val="3"/>
            <w:sz w:val="28"/>
            <w:szCs w:val="28"/>
            <w:lang w:bidi="hi-IN"/>
          </w:rPr>
          <w:t xml:space="preserve"> bratkovskoe</w:t>
        </w:r>
        <w:r>
          <w:rPr>
            <w:rStyle w:val="a7"/>
            <w:rFonts w:ascii="Times New Roman" w:hAnsi="Times New Roman"/>
            <w:color w:val="000000"/>
            <w:sz w:val="28"/>
            <w:szCs w:val="28"/>
            <w:u w:val="none"/>
          </w:rPr>
          <w:t>.ru</w:t>
        </w:r>
      </w:hyperlink>
      <w:r>
        <w:rPr>
          <w:rFonts w:ascii="Times New Roman" w:hAnsi="Times New Roman"/>
          <w:sz w:val="28"/>
          <w:szCs w:val="28"/>
        </w:rPr>
        <w:t xml:space="preserve">  в разделе «Административные регламенты».</w:t>
      </w:r>
    </w:p>
    <w:p w:rsidR="00243D77" w:rsidRDefault="00AB461B">
      <w:pPr>
        <w:ind w:firstLine="709"/>
        <w:jc w:val="both"/>
        <w:rPr>
          <w:rFonts w:ascii="Times New Roman" w:hAnsi="Times New Roman"/>
          <w:color w:val="000000"/>
          <w:sz w:val="28"/>
          <w:szCs w:val="28"/>
        </w:rPr>
      </w:pPr>
      <w:r>
        <w:rPr>
          <w:rFonts w:ascii="Times New Roman" w:hAnsi="Times New Roman"/>
          <w:color w:val="000000"/>
          <w:sz w:val="28"/>
          <w:szCs w:val="28"/>
        </w:rPr>
        <w:t xml:space="preserve">2.8.2 Государственная пошлина или иная плата за предоставление муниципальной услуги не </w:t>
      </w:r>
      <w:proofErr w:type="gramStart"/>
      <w:r>
        <w:rPr>
          <w:rFonts w:ascii="Times New Roman" w:hAnsi="Times New Roman"/>
          <w:color w:val="000000"/>
          <w:sz w:val="28"/>
          <w:szCs w:val="28"/>
        </w:rPr>
        <w:t>взимается Предоставление муниципальной услуги осуществляется</w:t>
      </w:r>
      <w:proofErr w:type="gramEnd"/>
      <w:r>
        <w:rPr>
          <w:rFonts w:ascii="Times New Roman" w:hAnsi="Times New Roman"/>
          <w:color w:val="000000"/>
          <w:sz w:val="28"/>
          <w:szCs w:val="28"/>
        </w:rPr>
        <w:t xml:space="preserve"> бесплатно.</w:t>
      </w:r>
    </w:p>
    <w:p w:rsidR="00243D77" w:rsidRDefault="00173AE9">
      <w:pPr>
        <w:ind w:firstLine="709"/>
        <w:jc w:val="both"/>
      </w:pPr>
      <w:proofErr w:type="gramStart"/>
      <w:r>
        <w:rPr>
          <w:rFonts w:ascii="Times New Roman" w:hAnsi="Times New Roman"/>
          <w:sz w:val="28"/>
          <w:szCs w:val="28"/>
        </w:rPr>
        <w:t xml:space="preserve">При предоставлении 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EB3508">
        <w:rPr>
          <w:rFonts w:ascii="Times New Roman" w:hAnsi="Times New Roman"/>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(далее - Порядок), утвержденном Законом</w:t>
      </w:r>
      <w:proofErr w:type="gramEnd"/>
      <w:r>
        <w:rPr>
          <w:rFonts w:ascii="Times New Roman" w:hAnsi="Times New Roman"/>
          <w:sz w:val="28"/>
          <w:szCs w:val="28"/>
        </w:rPr>
        <w:t xml:space="preserve"> Краснодарского края от 23.04.2013 № 2695-КЗ «Об охране зелёных насаждений в Краснодарском крае» (далее - Закон Краснодарского края            № 2695-КЗ).</w:t>
      </w:r>
    </w:p>
    <w:p w:rsidR="00243D77" w:rsidRDefault="00173AE9">
      <w:pPr>
        <w:ind w:firstLine="708"/>
        <w:jc w:val="both"/>
      </w:pPr>
      <w:r>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243D77" w:rsidRDefault="00173AE9">
      <w:pPr>
        <w:ind w:firstLine="709"/>
        <w:jc w:val="both"/>
      </w:pPr>
      <w:bookmarkStart w:id="13" w:name="sub_512"/>
      <w:r>
        <w:rPr>
          <w:rFonts w:ascii="Times New Roman" w:hAnsi="Times New Roman"/>
          <w:sz w:val="28"/>
          <w:szCs w:val="28"/>
        </w:rPr>
        <w:t xml:space="preserve">2.8.3 Размер платы, подлежащий внесению заявителем, за не прижившиеся деревья сверх естественного </w:t>
      </w:r>
      <w:proofErr w:type="gramStart"/>
      <w:r>
        <w:rPr>
          <w:rFonts w:ascii="Times New Roman" w:hAnsi="Times New Roman"/>
          <w:sz w:val="28"/>
          <w:szCs w:val="28"/>
        </w:rPr>
        <w:t>отпада</w:t>
      </w:r>
      <w:proofErr w:type="gramEnd"/>
      <w:r>
        <w:rPr>
          <w:rFonts w:ascii="Times New Roman" w:hAnsi="Times New Roman"/>
          <w:sz w:val="28"/>
          <w:szCs w:val="28"/>
        </w:rPr>
        <w:t xml:space="preserve"> (погибшие)  рассчитывается в соответствии  с Порядком, утвержденным Законом Краснодарского края         </w:t>
      </w:r>
      <w:r>
        <w:rPr>
          <w:rFonts w:ascii="Times New Roman" w:hAnsi="Times New Roman"/>
          <w:sz w:val="28"/>
          <w:szCs w:val="28"/>
        </w:rPr>
        <w:lastRenderedPageBreak/>
        <w:t xml:space="preserve">№ 2695-КЗ, на основании соответствующего акта администрации </w:t>
      </w:r>
      <w:r w:rsidR="00EB3508">
        <w:rPr>
          <w:rFonts w:ascii="Times New Roman" w:hAnsi="Times New Roman"/>
          <w:sz w:val="28"/>
          <w:szCs w:val="28"/>
        </w:rPr>
        <w:t>Братковского</w:t>
      </w:r>
      <w:r>
        <w:rPr>
          <w:rFonts w:ascii="Times New Roman" w:eastAsia="DejaVu Sans" w:hAnsi="Times New Roman"/>
          <w:kern w:val="2"/>
          <w:sz w:val="28"/>
          <w:szCs w:val="28"/>
          <w:lang w:bidi="hi-IN"/>
        </w:rPr>
        <w:t xml:space="preserve"> сельского поселения Кореновского района.</w:t>
      </w:r>
    </w:p>
    <w:bookmarkEnd w:id="13"/>
    <w:p w:rsidR="00243D77" w:rsidRDefault="00173AE9">
      <w:pPr>
        <w:widowControl w:val="0"/>
        <w:ind w:firstLine="709"/>
        <w:jc w:val="both"/>
      </w:pPr>
      <w:r>
        <w:rPr>
          <w:rFonts w:ascii="Times New Roman" w:hAnsi="Times New Roman"/>
          <w:kern w:val="2"/>
          <w:sz w:val="28"/>
          <w:szCs w:val="28"/>
        </w:rPr>
        <w:t xml:space="preserve">2.8.4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EB3508">
        <w:rPr>
          <w:rFonts w:ascii="Times New Roman" w:hAnsi="Times New Roman"/>
          <w:sz w:val="28"/>
          <w:szCs w:val="28"/>
        </w:rPr>
        <w:t>Братковского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243D77" w:rsidRDefault="00173AE9">
      <w:pPr>
        <w:ind w:firstLine="709"/>
        <w:jc w:val="both"/>
      </w:pPr>
      <w:r>
        <w:rPr>
          <w:rFonts w:ascii="Times New Roman" w:hAnsi="Times New Roman"/>
          <w:sz w:val="28"/>
          <w:szCs w:val="28"/>
        </w:rPr>
        <w:t>2.8.5 Субъект хозяйственной деятельности освобождается от обязанности платы в случае:</w:t>
      </w:r>
    </w:p>
    <w:p w:rsidR="00243D77" w:rsidRDefault="00173AE9">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243D77" w:rsidRDefault="00173AE9">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243D77" w:rsidRDefault="00173AE9">
      <w:pPr>
        <w:ind w:firstLine="709"/>
        <w:jc w:val="both"/>
      </w:pPr>
      <w:bookmarkStart w:id="14"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4"/>
    <w:p w:rsidR="00243D77" w:rsidRDefault="00173AE9">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243D77" w:rsidRDefault="00243D77">
      <w:pPr>
        <w:jc w:val="both"/>
        <w:rPr>
          <w:rFonts w:ascii="Times New Roman" w:hAnsi="Times New Roman"/>
          <w:sz w:val="28"/>
          <w:szCs w:val="28"/>
        </w:rPr>
      </w:pPr>
    </w:p>
    <w:p w:rsidR="00243D77" w:rsidRDefault="00173AE9">
      <w:pPr>
        <w:ind w:firstLine="709"/>
        <w:contextualSpacing/>
        <w:jc w:val="center"/>
      </w:pPr>
      <w:bookmarkStart w:id="15" w:name="sub_3041"/>
      <w:bookmarkStart w:id="16" w:name="sub_3039"/>
      <w:bookmarkStart w:id="17" w:name="sub_3047"/>
      <w:bookmarkEnd w:id="15"/>
      <w:bookmarkEnd w:id="16"/>
      <w:bookmarkEnd w:id="17"/>
      <w:r>
        <w:rPr>
          <w:rFonts w:ascii="Times New Roman" w:hAnsi="Times New Roman"/>
          <w:b/>
          <w:sz w:val="28"/>
          <w:szCs w:val="28"/>
        </w:rPr>
        <w:t>2.9 Требования к помещениям, в которых предоставляются муниципальные услуги</w:t>
      </w:r>
    </w:p>
    <w:p w:rsidR="00243D77" w:rsidRDefault="00243D77">
      <w:pPr>
        <w:ind w:firstLine="709"/>
        <w:contextualSpacing/>
        <w:jc w:val="both"/>
        <w:rPr>
          <w:rFonts w:ascii="Times New Roman" w:hAnsi="Times New Roman"/>
          <w:b/>
          <w:sz w:val="28"/>
          <w:szCs w:val="28"/>
        </w:rPr>
      </w:pPr>
    </w:p>
    <w:p w:rsidR="00243D77" w:rsidRDefault="00173AE9">
      <w:pPr>
        <w:ind w:right="-1" w:firstLine="708"/>
        <w:jc w:val="both"/>
      </w:pPr>
      <w:proofErr w:type="gramStart"/>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w:t>
      </w:r>
      <w:proofErr w:type="gramEnd"/>
      <w:r>
        <w:rPr>
          <w:rFonts w:ascii="Times New Roman" w:hAnsi="Times New Roman"/>
          <w:sz w:val="28"/>
          <w:szCs w:val="28"/>
        </w:rPr>
        <w:t xml:space="preserve"> инвалидов </w:t>
      </w:r>
      <w:proofErr w:type="gramStart"/>
      <w:r>
        <w:rPr>
          <w:rFonts w:ascii="Times New Roman" w:hAnsi="Times New Roman"/>
          <w:sz w:val="28"/>
          <w:szCs w:val="28"/>
        </w:rPr>
        <w:t>размещены</w:t>
      </w:r>
      <w:proofErr w:type="gramEnd"/>
      <w:r>
        <w:rPr>
          <w:rFonts w:ascii="Times New Roman" w:hAnsi="Times New Roman"/>
          <w:sz w:val="28"/>
          <w:szCs w:val="28"/>
        </w:rPr>
        <w:t>:</w:t>
      </w:r>
    </w:p>
    <w:p w:rsidR="00243D77" w:rsidRDefault="00173AE9">
      <w:pPr>
        <w:ind w:right="-1"/>
        <w:jc w:val="both"/>
      </w:pPr>
      <w:r>
        <w:rPr>
          <w:rFonts w:ascii="Times New Roman" w:hAnsi="Times New Roman"/>
          <w:sz w:val="28"/>
          <w:szCs w:val="28"/>
        </w:rPr>
        <w:tab/>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 xml:space="preserve">. </w:t>
      </w:r>
      <w:r w:rsidR="00EB3508" w:rsidRPr="00EB3508">
        <w:rPr>
          <w:rFonts w:ascii="Times New Roman" w:eastAsia="DejaVu Sans" w:hAnsi="Times New Roman"/>
          <w:kern w:val="3"/>
          <w:sz w:val="28"/>
          <w:szCs w:val="28"/>
          <w:lang w:bidi="hi-IN"/>
        </w:rPr>
        <w:t>bratkovskoe</w:t>
      </w:r>
      <w:r>
        <w:rPr>
          <w:rFonts w:ascii="Times New Roman" w:hAnsi="Times New Roman"/>
          <w:sz w:val="28"/>
          <w:szCs w:val="28"/>
        </w:rPr>
        <w:t>.ru;</w:t>
      </w:r>
    </w:p>
    <w:p w:rsidR="00243D77" w:rsidRDefault="00173AE9">
      <w:pPr>
        <w:ind w:right="-1"/>
        <w:jc w:val="both"/>
      </w:pPr>
      <w:r>
        <w:rPr>
          <w:rFonts w:ascii="Times New Roman" w:hAnsi="Times New Roman"/>
          <w:sz w:val="28"/>
          <w:szCs w:val="28"/>
        </w:rPr>
        <w:tab/>
        <w:t xml:space="preserve">на Едином  портале http://gosuslugi.ru;  </w:t>
      </w:r>
    </w:p>
    <w:p w:rsidR="00243D77" w:rsidRDefault="00173AE9">
      <w:pPr>
        <w:ind w:right="-1"/>
        <w:jc w:val="both"/>
      </w:pPr>
      <w:r>
        <w:rPr>
          <w:rFonts w:ascii="Times New Roman" w:hAnsi="Times New Roman"/>
          <w:sz w:val="28"/>
          <w:szCs w:val="28"/>
        </w:rPr>
        <w:tab/>
        <w:t>на Региональном портале http://pgu.krasnodar.ru.</w:t>
      </w:r>
    </w:p>
    <w:p w:rsidR="00243D77" w:rsidRDefault="00243D77">
      <w:pPr>
        <w:contextualSpacing/>
        <w:jc w:val="both"/>
        <w:rPr>
          <w:rFonts w:ascii="Times New Roman" w:hAnsi="Times New Roman"/>
          <w:sz w:val="28"/>
          <w:szCs w:val="28"/>
        </w:rPr>
      </w:pPr>
    </w:p>
    <w:p w:rsidR="00243D77" w:rsidRDefault="00173AE9">
      <w:pPr>
        <w:pStyle w:val="af1"/>
        <w:numPr>
          <w:ilvl w:val="1"/>
          <w:numId w:val="10"/>
        </w:numPr>
      </w:pPr>
      <w:bookmarkStart w:id="18" w:name="sub_3042"/>
      <w:bookmarkEnd w:id="18"/>
      <w:r>
        <w:rPr>
          <w:rFonts w:ascii="Times New Roman" w:hAnsi="Times New Roman"/>
          <w:b/>
          <w:sz w:val="28"/>
          <w:szCs w:val="28"/>
        </w:rPr>
        <w:t>.  Показатели доступности и качества муниципальной услуги</w:t>
      </w:r>
    </w:p>
    <w:p w:rsidR="00243D77" w:rsidRDefault="00243D77">
      <w:pPr>
        <w:ind w:right="-1"/>
        <w:jc w:val="both"/>
        <w:rPr>
          <w:rFonts w:ascii="Times New Roman" w:hAnsi="Times New Roman"/>
          <w:b/>
          <w:sz w:val="28"/>
          <w:szCs w:val="28"/>
        </w:rPr>
      </w:pPr>
    </w:p>
    <w:p w:rsidR="00243D77" w:rsidRDefault="00173AE9">
      <w:pPr>
        <w:ind w:right="-1" w:firstLine="708"/>
        <w:jc w:val="both"/>
      </w:pPr>
      <w:proofErr w:type="gramStart"/>
      <w:r>
        <w:rPr>
          <w:rFonts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w:t>
      </w:r>
      <w:r>
        <w:rPr>
          <w:rFonts w:ascii="Times New Roman" w:hAnsi="Times New Roman"/>
          <w:sz w:val="28"/>
          <w:szCs w:val="28"/>
        </w:rPr>
        <w:lastRenderedPageBreak/>
        <w:t>также</w:t>
      </w:r>
      <w:proofErr w:type="gramEnd"/>
      <w:r>
        <w:rPr>
          <w:rFonts w:ascii="Times New Roman" w:hAnsi="Times New Roman"/>
          <w:sz w:val="28"/>
          <w:szCs w:val="28"/>
        </w:rPr>
        <w:t xml:space="preserve"> получения результата предоставления муниципальной услуги,  размещены:</w:t>
      </w:r>
    </w:p>
    <w:p w:rsidR="00243D77" w:rsidRDefault="00173AE9">
      <w:pPr>
        <w:ind w:right="-1"/>
        <w:jc w:val="both"/>
      </w:pPr>
      <w:r>
        <w:rPr>
          <w:rFonts w:ascii="Times New Roman" w:hAnsi="Times New Roman"/>
          <w:sz w:val="28"/>
          <w:szCs w:val="28"/>
        </w:rPr>
        <w:tab/>
        <w:t>на официальном сайте  http: //</w:t>
      </w:r>
      <w:proofErr w:type="spellStart"/>
      <w:r>
        <w:rPr>
          <w:rFonts w:ascii="Times New Roman" w:hAnsi="Times New Roman"/>
          <w:sz w:val="28"/>
          <w:szCs w:val="28"/>
        </w:rPr>
        <w:t>www</w:t>
      </w:r>
      <w:proofErr w:type="spellEnd"/>
      <w:r>
        <w:rPr>
          <w:rFonts w:ascii="Times New Roman" w:hAnsi="Times New Roman"/>
          <w:sz w:val="28"/>
          <w:szCs w:val="28"/>
        </w:rPr>
        <w:t xml:space="preserve">. </w:t>
      </w:r>
      <w:r w:rsidR="00EB3508" w:rsidRPr="00EB3508">
        <w:rPr>
          <w:rFonts w:ascii="Times New Roman" w:eastAsia="DejaVu Sans" w:hAnsi="Times New Roman"/>
          <w:kern w:val="3"/>
          <w:sz w:val="28"/>
          <w:szCs w:val="28"/>
          <w:lang w:bidi="hi-IN"/>
        </w:rPr>
        <w:t>bratkovskoe</w:t>
      </w:r>
      <w:r>
        <w:rPr>
          <w:rFonts w:ascii="Times New Roman" w:hAnsi="Times New Roman"/>
          <w:sz w:val="28"/>
          <w:szCs w:val="28"/>
        </w:rPr>
        <w:t>.ru;</w:t>
      </w:r>
    </w:p>
    <w:p w:rsidR="00243D77" w:rsidRDefault="00173AE9">
      <w:pPr>
        <w:ind w:right="-1"/>
        <w:jc w:val="both"/>
      </w:pPr>
      <w:r>
        <w:rPr>
          <w:rFonts w:ascii="Times New Roman" w:hAnsi="Times New Roman"/>
          <w:sz w:val="28"/>
          <w:szCs w:val="28"/>
        </w:rPr>
        <w:tab/>
        <w:t xml:space="preserve">на Едином  портале http://gosuslugi.ru;  </w:t>
      </w:r>
    </w:p>
    <w:p w:rsidR="00243D77" w:rsidRDefault="00173AE9">
      <w:pPr>
        <w:ind w:right="-1"/>
        <w:jc w:val="both"/>
      </w:pPr>
      <w:r>
        <w:rPr>
          <w:rFonts w:ascii="Times New Roman" w:hAnsi="Times New Roman"/>
          <w:sz w:val="28"/>
          <w:szCs w:val="28"/>
        </w:rPr>
        <w:tab/>
        <w:t>на Региональном портале http://pgu.krasnodar.ru.</w:t>
      </w:r>
    </w:p>
    <w:p w:rsidR="00243D77" w:rsidRDefault="00243D77">
      <w:pPr>
        <w:contextualSpacing/>
        <w:jc w:val="both"/>
        <w:rPr>
          <w:rFonts w:ascii="Times New Roman" w:hAnsi="Times New Roman"/>
          <w:sz w:val="28"/>
          <w:szCs w:val="28"/>
        </w:rPr>
      </w:pPr>
      <w:bookmarkStart w:id="19" w:name="sub_3043"/>
      <w:bookmarkEnd w:id="19"/>
    </w:p>
    <w:p w:rsidR="00243D77" w:rsidRDefault="00173AE9">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43D77" w:rsidRDefault="00243D77">
      <w:pPr>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173AE9">
      <w:pPr>
        <w:tabs>
          <w:tab w:val="left" w:pos="142"/>
        </w:tabs>
        <w:ind w:right="-1"/>
        <w:jc w:val="both"/>
      </w:pPr>
      <w:r>
        <w:rPr>
          <w:rFonts w:ascii="Times New Roman" w:hAnsi="Times New Roman"/>
          <w:sz w:val="28"/>
          <w:szCs w:val="28"/>
        </w:rPr>
        <w:tab/>
      </w:r>
      <w:r>
        <w:rPr>
          <w:rFonts w:ascii="Times New Roman" w:hAnsi="Times New Roman"/>
          <w:sz w:val="28"/>
          <w:szCs w:val="28"/>
        </w:rPr>
        <w:tab/>
        <w:t>2.11.1</w:t>
      </w:r>
      <w:proofErr w:type="gramStart"/>
      <w:r>
        <w:rPr>
          <w:rFonts w:ascii="Times New Roman" w:hAnsi="Times New Roman"/>
          <w:sz w:val="28"/>
          <w:szCs w:val="28"/>
        </w:rPr>
        <w:t xml:space="preserve"> </w:t>
      </w:r>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ри обращении заявителя за   </w:t>
      </w:r>
      <w:r>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rsidR="00243D77" w:rsidRDefault="00173AE9">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243D77" w:rsidRDefault="00173AE9">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243D77" w:rsidRDefault="00173AE9">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243D77" w:rsidRDefault="00173AE9">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утвержденный </w:t>
      </w:r>
      <w:r>
        <w:rPr>
          <w:rFonts w:ascii="Times New Roman" w:hAnsi="Times New Roman"/>
          <w:sz w:val="28"/>
          <w:szCs w:val="28"/>
        </w:rPr>
        <w:t xml:space="preserve"> решением </w:t>
      </w:r>
      <w:r>
        <w:rPr>
          <w:rStyle w:val="FontStyle36"/>
          <w:rFonts w:eastAsia="DejaVu Sans"/>
          <w:b w:val="0"/>
          <w:sz w:val="28"/>
          <w:szCs w:val="28"/>
        </w:rPr>
        <w:t xml:space="preserve">Совета </w:t>
      </w:r>
      <w:r w:rsidR="00EB3508">
        <w:rPr>
          <w:rStyle w:val="FontStyle36"/>
          <w:rFonts w:eastAsia="DejaVu Sans"/>
          <w:b w:val="0"/>
          <w:sz w:val="28"/>
          <w:szCs w:val="28"/>
        </w:rPr>
        <w:t>Братковского</w:t>
      </w:r>
      <w:r>
        <w:rPr>
          <w:rStyle w:val="FontStyle36"/>
          <w:rFonts w:eastAsia="DejaVu Sans"/>
          <w:b w:val="0"/>
          <w:sz w:val="28"/>
          <w:szCs w:val="28"/>
        </w:rPr>
        <w:t xml:space="preserve">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 xml:space="preserve">Государственная пошлина или иная плата за предоставление муниципальной услуги не </w:t>
      </w:r>
      <w:proofErr w:type="gramStart"/>
      <w:r w:rsidRPr="00AB461B">
        <w:rPr>
          <w:rFonts w:ascii="Times New Roman" w:hAnsi="Times New Roman"/>
          <w:color w:val="000000"/>
          <w:sz w:val="28"/>
          <w:szCs w:val="28"/>
        </w:rPr>
        <w:t>взимается Предоставление муниципальной услуги осуществляется</w:t>
      </w:r>
      <w:proofErr w:type="gramEnd"/>
      <w:r w:rsidRPr="00AB461B">
        <w:rPr>
          <w:rFonts w:ascii="Times New Roman" w:hAnsi="Times New Roman"/>
          <w:color w:val="000000"/>
          <w:sz w:val="28"/>
          <w:szCs w:val="28"/>
        </w:rPr>
        <w:t xml:space="preserve"> бесплатно.</w:t>
      </w:r>
    </w:p>
    <w:p w:rsidR="00243D77" w:rsidRDefault="00173AE9">
      <w:pPr>
        <w:ind w:right="-1" w:firstLine="708"/>
        <w:jc w:val="both"/>
      </w:pPr>
      <w:r>
        <w:rPr>
          <w:rFonts w:ascii="Times New Roman" w:hAnsi="Times New Roman"/>
          <w:sz w:val="28"/>
          <w:szCs w:val="28"/>
        </w:rPr>
        <w:t>2.11.3</w:t>
      </w:r>
      <w:proofErr w:type="gramStart"/>
      <w:r>
        <w:rPr>
          <w:rFonts w:ascii="Times New Roman" w:hAnsi="Times New Roman"/>
          <w:sz w:val="28"/>
          <w:szCs w:val="28"/>
        </w:rPr>
        <w:t xml:space="preserve"> П</w:t>
      </w:r>
      <w:proofErr w:type="gramEnd"/>
      <w:r>
        <w:rPr>
          <w:rFonts w:ascii="Times New Roman" w:hAnsi="Times New Roman"/>
          <w:sz w:val="28"/>
          <w:szCs w:val="28"/>
        </w:rPr>
        <w:t>ри предоставлении муниципальных услуг используются следующие основные информационные системы:</w:t>
      </w:r>
    </w:p>
    <w:p w:rsidR="00243D77" w:rsidRDefault="00173AE9">
      <w:pPr>
        <w:ind w:firstLine="709"/>
        <w:jc w:val="both"/>
      </w:pPr>
      <w:r>
        <w:rPr>
          <w:rStyle w:val="a4"/>
          <w:rFonts w:ascii="Times New Roman" w:hAnsi="Times New Roman"/>
          <w:color w:val="000000"/>
          <w:sz w:val="28"/>
          <w:szCs w:val="28"/>
        </w:rPr>
        <w:t>Единый  портал  www.gosuslugi.ru;</w:t>
      </w:r>
    </w:p>
    <w:p w:rsidR="00243D77" w:rsidRDefault="00173AE9">
      <w:pPr>
        <w:ind w:firstLine="709"/>
        <w:jc w:val="both"/>
      </w:pPr>
      <w:r>
        <w:rPr>
          <w:rStyle w:val="a4"/>
          <w:rFonts w:ascii="Times New Roman" w:hAnsi="Times New Roman"/>
          <w:color w:val="000000"/>
          <w:sz w:val="28"/>
          <w:szCs w:val="28"/>
        </w:rPr>
        <w:t>Региональный портал http://pgu.krasnodar.ru;</w:t>
      </w:r>
    </w:p>
    <w:p w:rsidR="00243D77" w:rsidRDefault="00173AE9">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243D77"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«Единая система идентификац</w:t>
      </w:r>
      <w:proofErr w:type="gramStart"/>
      <w:r>
        <w:rPr>
          <w:rFonts w:ascii="Times New Roman" w:hAnsi="Times New Roman"/>
          <w:sz w:val="28"/>
          <w:szCs w:val="28"/>
        </w:rPr>
        <w:t>ии и ау</w:t>
      </w:r>
      <w:proofErr w:type="gramEnd"/>
      <w:r>
        <w:rPr>
          <w:rFonts w:ascii="Times New Roman"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w:t>
      </w:r>
      <w:r>
        <w:rPr>
          <w:rFonts w:ascii="Times New Roman" w:hAnsi="Times New Roman"/>
          <w:sz w:val="28"/>
          <w:szCs w:val="28"/>
        </w:rPr>
        <w:lastRenderedPageBreak/>
        <w:t>используемых для предоставления государственных и муниципальных услуг в электронной форме» (далее - ФГИС ЕСИА или ЕСИА);</w:t>
      </w:r>
    </w:p>
    <w:p w:rsidR="00243D77"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243D77" w:rsidRDefault="00173AE9">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243D77" w:rsidRDefault="00173AE9">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w:t>
      </w:r>
      <w:r w:rsidR="00EB3508">
        <w:rPr>
          <w:rFonts w:ascii="Times New Roman" w:hAnsi="Times New Roman"/>
          <w:kern w:val="2"/>
          <w:sz w:val="28"/>
          <w:szCs w:val="28"/>
        </w:rPr>
        <w:t>Братковского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243D77" w:rsidRDefault="00173AE9">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243D77" w:rsidRDefault="00173AE9">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243D77" w:rsidRDefault="00173AE9">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243D77" w:rsidRDefault="00173AE9">
      <w:pPr>
        <w:ind w:right="-1" w:firstLine="708"/>
        <w:jc w:val="both"/>
      </w:pPr>
      <w:r>
        <w:rPr>
          <w:rFonts w:ascii="Times New Roman" w:hAnsi="Times New Roman"/>
          <w:sz w:val="28"/>
          <w:szCs w:val="28"/>
        </w:rPr>
        <w:t>«Личный кабинет» заявителя  ЕПГУ</w:t>
      </w:r>
    </w:p>
    <w:p w:rsidR="00243D77" w:rsidRDefault="00173AE9">
      <w:pPr>
        <w:ind w:right="-1"/>
        <w:jc w:val="both"/>
      </w:pPr>
      <w:r>
        <w:rPr>
          <w:rFonts w:ascii="Times New Roman" w:eastAsia="Times New Roman" w:hAnsi="Times New Roman"/>
          <w:sz w:val="28"/>
          <w:szCs w:val="28"/>
        </w:rPr>
        <w:t xml:space="preserve"> </w:t>
      </w:r>
      <w:r>
        <w:rPr>
          <w:rFonts w:ascii="Times New Roman" w:hAnsi="Times New Roman"/>
          <w:sz w:val="28"/>
          <w:szCs w:val="28"/>
        </w:rPr>
        <w:tab/>
        <w:t>«Личный кабинет»  заявителя РПГУ;</w:t>
      </w:r>
    </w:p>
    <w:p w:rsidR="00243D77" w:rsidRDefault="00173AE9">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243D77" w:rsidRDefault="00173AE9">
      <w:pPr>
        <w:ind w:right="-1"/>
        <w:jc w:val="both"/>
      </w:pPr>
      <w:r>
        <w:rPr>
          <w:rStyle w:val="FontStyle95"/>
          <w:sz w:val="28"/>
          <w:szCs w:val="28"/>
        </w:rPr>
        <w:tab/>
        <w:t>Единый государственный реестр индивидуальных предпринимателей (далее - ЕГРИП);</w:t>
      </w:r>
    </w:p>
    <w:p w:rsidR="00243D77" w:rsidRDefault="00173AE9">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243D77" w:rsidRDefault="00173AE9">
      <w:pPr>
        <w:ind w:right="-1" w:firstLine="708"/>
        <w:jc w:val="both"/>
      </w:pPr>
      <w:proofErr w:type="gramStart"/>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243D77" w:rsidRDefault="00173AE9">
      <w:pPr>
        <w:tabs>
          <w:tab w:val="left" w:pos="3330"/>
        </w:tabs>
        <w:ind w:firstLine="708"/>
        <w:jc w:val="both"/>
      </w:pPr>
      <w:r>
        <w:rPr>
          <w:rFonts w:ascii="Times New Roman" w:hAnsi="Times New Roman"/>
          <w:sz w:val="28"/>
          <w:szCs w:val="28"/>
        </w:rPr>
        <w:tab/>
      </w:r>
      <w:bookmarkStart w:id="20" w:name="sub_3024"/>
      <w:bookmarkEnd w:id="20"/>
    </w:p>
    <w:p w:rsidR="00243D77" w:rsidRDefault="00173AE9">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243D77" w:rsidRDefault="00173AE9">
      <w:pPr>
        <w:pStyle w:val="af1"/>
        <w:ind w:left="1504" w:firstLine="620"/>
        <w:jc w:val="center"/>
      </w:pPr>
      <w:r>
        <w:rPr>
          <w:rFonts w:ascii="Times New Roman" w:hAnsi="Times New Roman"/>
          <w:b/>
          <w:sz w:val="28"/>
          <w:szCs w:val="28"/>
        </w:rPr>
        <w:t>административных процедур</w:t>
      </w:r>
    </w:p>
    <w:p w:rsidR="00243D77" w:rsidRDefault="00243D77">
      <w:pPr>
        <w:tabs>
          <w:tab w:val="left" w:pos="709"/>
        </w:tabs>
        <w:ind w:right="-1"/>
        <w:contextualSpacing/>
        <w:jc w:val="both"/>
        <w:rPr>
          <w:rFonts w:ascii="Times New Roman" w:hAnsi="Times New Roman"/>
          <w:b/>
          <w:sz w:val="28"/>
          <w:szCs w:val="28"/>
        </w:rPr>
      </w:pPr>
    </w:p>
    <w:p w:rsidR="00243D77" w:rsidRDefault="00173AE9">
      <w:pPr>
        <w:pStyle w:val="af1"/>
        <w:ind w:left="0" w:firstLine="709"/>
        <w:jc w:val="center"/>
      </w:pPr>
      <w:r>
        <w:rPr>
          <w:rFonts w:ascii="Times New Roman" w:hAnsi="Times New Roman"/>
          <w:b/>
          <w:sz w:val="28"/>
          <w:szCs w:val="28"/>
        </w:rPr>
        <w:t>3.1. Перечень вариантов предоставления муниципальной услуги</w:t>
      </w:r>
    </w:p>
    <w:p w:rsidR="00243D77" w:rsidRDefault="00173AE9">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sidR="00EB3508">
        <w:rPr>
          <w:rFonts w:ascii="Times New Roman" w:hAnsi="Times New Roman"/>
          <w:b/>
          <w:sz w:val="28"/>
          <w:szCs w:val="28"/>
        </w:rPr>
        <w:t>Братковского</w:t>
      </w:r>
      <w:r>
        <w:rPr>
          <w:rFonts w:ascii="Times New Roman" w:hAnsi="Times New Roman"/>
          <w:b/>
          <w:sz w:val="28"/>
          <w:szCs w:val="28"/>
        </w:rPr>
        <w:t xml:space="preserve">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243D77" w:rsidRDefault="00243D77">
      <w:pPr>
        <w:rPr>
          <w:rFonts w:ascii="Times New Roman" w:hAnsi="Times New Roman"/>
          <w:b/>
          <w:sz w:val="28"/>
          <w:szCs w:val="28"/>
        </w:rPr>
      </w:pPr>
    </w:p>
    <w:p w:rsidR="00243D77" w:rsidRDefault="00173AE9">
      <w:pPr>
        <w:pStyle w:val="af1"/>
        <w:ind w:left="0" w:firstLine="709"/>
        <w:jc w:val="both"/>
      </w:pPr>
      <w:r>
        <w:rPr>
          <w:rFonts w:ascii="Times New Roman" w:hAnsi="Times New Roman"/>
          <w:sz w:val="28"/>
          <w:szCs w:val="28"/>
        </w:rPr>
        <w:t>3.1.1 Муниципальная  услуга предоставляется в соответствии со следующими вариантами:</w:t>
      </w:r>
    </w:p>
    <w:p w:rsidR="00243D77" w:rsidRDefault="00173AE9">
      <w:pPr>
        <w:pStyle w:val="af1"/>
        <w:ind w:left="0" w:right="-1" w:firstLine="709"/>
        <w:jc w:val="both"/>
      </w:pPr>
      <w:r>
        <w:rPr>
          <w:rFonts w:ascii="Times New Roman" w:eastAsia="Times New Roman" w:hAnsi="Times New Roman"/>
          <w:sz w:val="28"/>
          <w:szCs w:val="28"/>
        </w:rPr>
        <w:t xml:space="preserve">1). Вариант  </w:t>
      </w:r>
      <w:r>
        <w:rPr>
          <w:rFonts w:ascii="Times New Roman" w:hAnsi="Times New Roman"/>
          <w:sz w:val="28"/>
          <w:szCs w:val="28"/>
          <w:lang w:val="en-US"/>
        </w:rPr>
        <w:t>I</w:t>
      </w:r>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EB3508">
        <w:rPr>
          <w:rFonts w:ascii="Times New Roman" w:hAnsi="Times New Roman"/>
          <w:sz w:val="28"/>
          <w:szCs w:val="28"/>
        </w:rPr>
        <w:t>Братковского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243D77" w:rsidRDefault="00173AE9">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 xml:space="preserve">(отказ в выдаче) порубочного билета на вырубку (уничтожение) зелёных насаждений, находящихся в неаварийном состоянии </w:t>
      </w:r>
      <w:r>
        <w:rPr>
          <w:color w:val="000000"/>
          <w:sz w:val="28"/>
          <w:szCs w:val="28"/>
        </w:rPr>
        <w:lastRenderedPageBreak/>
        <w:t>при осуществлении градостроительной деятельности</w:t>
      </w:r>
      <w:r>
        <w:rPr>
          <w:rFonts w:eastAsia="Times New Roman"/>
          <w:color w:val="000000"/>
          <w:sz w:val="28"/>
          <w:szCs w:val="28"/>
        </w:rPr>
        <w:t xml:space="preserve"> на территории </w:t>
      </w:r>
      <w:r w:rsidR="00EB3508">
        <w:rPr>
          <w:color w:val="000000"/>
          <w:sz w:val="28"/>
          <w:szCs w:val="28"/>
        </w:rPr>
        <w:t>Братковского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 xml:space="preserve"> </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243D77" w:rsidRDefault="00173AE9">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sidR="00EB3508">
        <w:rPr>
          <w:color w:val="000000"/>
          <w:sz w:val="28"/>
          <w:szCs w:val="28"/>
        </w:rPr>
        <w:t>Братковского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243D77" w:rsidRDefault="00173AE9">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243D77" w:rsidRDefault="00173AE9">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243D77" w:rsidRDefault="00243D77">
      <w:pPr>
        <w:pStyle w:val="af1"/>
        <w:ind w:left="0" w:firstLine="709"/>
        <w:jc w:val="center"/>
        <w:rPr>
          <w:rFonts w:ascii="Times New Roman" w:hAnsi="Times New Roman"/>
          <w:b/>
          <w:sz w:val="28"/>
          <w:szCs w:val="28"/>
        </w:rPr>
      </w:pPr>
    </w:p>
    <w:p w:rsidR="00243D77" w:rsidRDefault="00173AE9">
      <w:pPr>
        <w:pStyle w:val="af1"/>
        <w:ind w:left="0" w:firstLine="709"/>
        <w:jc w:val="center"/>
      </w:pPr>
      <w:r>
        <w:rPr>
          <w:rFonts w:ascii="Times New Roman" w:hAnsi="Times New Roman"/>
          <w:b/>
          <w:sz w:val="28"/>
          <w:szCs w:val="28"/>
        </w:rPr>
        <w:t>3.2. Описание административной процедуры профилирования заявителя</w:t>
      </w:r>
    </w:p>
    <w:p w:rsidR="00243D77" w:rsidRDefault="00243D77">
      <w:pPr>
        <w:pStyle w:val="Style18"/>
        <w:widowControl/>
        <w:tabs>
          <w:tab w:val="left" w:pos="709"/>
        </w:tabs>
        <w:ind w:right="-1" w:firstLine="0"/>
        <w:rPr>
          <w:b/>
          <w:i/>
          <w:sz w:val="28"/>
          <w:szCs w:val="28"/>
        </w:rPr>
      </w:pPr>
      <w:bookmarkStart w:id="21" w:name="100183"/>
      <w:bookmarkEnd w:id="21"/>
    </w:p>
    <w:p w:rsidR="00243D77" w:rsidRDefault="00173AE9">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243D77" w:rsidRDefault="00173AE9">
      <w:pPr>
        <w:ind w:firstLine="709"/>
        <w:contextualSpacing/>
        <w:jc w:val="center"/>
      </w:pPr>
      <w:r>
        <w:rPr>
          <w:rFonts w:ascii="Times New Roman" w:hAnsi="Times New Roman"/>
          <w:b/>
          <w:sz w:val="28"/>
          <w:szCs w:val="28"/>
        </w:rPr>
        <w:t>муниципальной услуги</w:t>
      </w:r>
      <w:bookmarkStart w:id="22" w:name="sub_1025"/>
      <w:bookmarkEnd w:id="22"/>
    </w:p>
    <w:p w:rsidR="00243D77" w:rsidRDefault="00243D77">
      <w:pPr>
        <w:ind w:firstLine="709"/>
        <w:contextualSpacing/>
        <w:jc w:val="center"/>
        <w:rPr>
          <w:rFonts w:ascii="Times New Roman" w:hAnsi="Times New Roman"/>
          <w:b/>
          <w:sz w:val="28"/>
          <w:szCs w:val="28"/>
        </w:rPr>
      </w:pPr>
    </w:p>
    <w:p w:rsidR="00243D77" w:rsidRDefault="00173AE9">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3"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243D77" w:rsidRDefault="00173AE9">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243D77" w:rsidRDefault="00173AE9">
      <w:pPr>
        <w:ind w:right="-1" w:firstLine="708"/>
        <w:jc w:val="both"/>
      </w:pPr>
      <w:r>
        <w:rPr>
          <w:rFonts w:ascii="Times New Roman" w:eastAsia="Times New Roman" w:hAnsi="Times New Roman"/>
          <w:sz w:val="28"/>
          <w:szCs w:val="28"/>
          <w:lang w:eastAsia="ru-RU"/>
        </w:rPr>
        <w:t>Профилирование осуществляется:</w:t>
      </w:r>
    </w:p>
    <w:p w:rsidR="00243D77" w:rsidRDefault="00173AE9">
      <w:pPr>
        <w:shd w:val="clear" w:color="auto" w:fill="FFFFFF"/>
        <w:suppressAutoHyphens w:val="0"/>
        <w:ind w:firstLine="709"/>
        <w:jc w:val="both"/>
      </w:pPr>
      <w:bookmarkStart w:id="23" w:name="100180"/>
      <w:bookmarkEnd w:id="23"/>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243D77" w:rsidRDefault="00173AE9">
      <w:pPr>
        <w:shd w:val="clear" w:color="auto" w:fill="FFFFFF"/>
        <w:suppressAutoHyphens w:val="0"/>
        <w:ind w:firstLine="709"/>
        <w:jc w:val="both"/>
      </w:pPr>
      <w:bookmarkStart w:id="24" w:name="100181"/>
      <w:bookmarkEnd w:id="24"/>
      <w:r>
        <w:rPr>
          <w:rFonts w:ascii="Times New Roman" w:eastAsia="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rsidR="00243D77" w:rsidRDefault="00173AE9">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243D77" w:rsidRDefault="00173AE9">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243D77" w:rsidRDefault="00173AE9">
      <w:pPr>
        <w:shd w:val="clear" w:color="auto" w:fill="FFFFFF"/>
        <w:suppressAutoHyphens w:val="0"/>
        <w:ind w:firstLine="709"/>
        <w:jc w:val="both"/>
      </w:pPr>
      <w:r>
        <w:rPr>
          <w:rFonts w:ascii="Times New Roman" w:eastAsia="Times New Roman" w:hAnsi="Times New Roman"/>
          <w:sz w:val="28"/>
          <w:szCs w:val="28"/>
          <w:lang w:eastAsia="ru-RU"/>
        </w:rPr>
        <w:lastRenderedPageBreak/>
        <w:t xml:space="preserve">По результатам получения ответов от заявителя на вопросы профилирования, а также  </w:t>
      </w:r>
      <w:r>
        <w:rPr>
          <w:rFonts w:ascii="Times New Roman" w:hAnsi="Times New Roman"/>
          <w:sz w:val="28"/>
          <w:szCs w:val="28"/>
          <w:shd w:val="clear" w:color="auto" w:fill="FFFFFF"/>
        </w:rPr>
        <w:t>анализа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Pr>
          <w:sz w:val="28"/>
          <w:szCs w:val="28"/>
        </w:rPr>
        <w:t xml:space="preserve"> </w:t>
      </w:r>
      <w:r>
        <w:rPr>
          <w:rFonts w:ascii="Times New Roman" w:hAnsi="Times New Roman"/>
          <w:sz w:val="28"/>
          <w:szCs w:val="28"/>
        </w:rPr>
        <w:t xml:space="preserve">в соответствии с настоящим административным регламентом, каждая </w:t>
      </w:r>
      <w:proofErr w:type="gramStart"/>
      <w:r>
        <w:rPr>
          <w:rFonts w:ascii="Times New Roman" w:hAnsi="Times New Roman"/>
          <w:sz w:val="28"/>
          <w:szCs w:val="28"/>
        </w:rPr>
        <w:t>из</w:t>
      </w:r>
      <w:proofErr w:type="gramEnd"/>
      <w:r>
        <w:rPr>
          <w:rFonts w:ascii="Times New Roman" w:hAnsi="Times New Roman"/>
          <w:sz w:val="28"/>
          <w:szCs w:val="28"/>
        </w:rPr>
        <w:t xml:space="preserve"> которых соответствует одному варианту</w:t>
      </w:r>
      <w:r>
        <w:rPr>
          <w:rFonts w:ascii="Times New Roman" w:eastAsia="Times New Roman" w:hAnsi="Times New Roman"/>
          <w:sz w:val="28"/>
          <w:szCs w:val="28"/>
          <w:lang w:eastAsia="ru-RU"/>
        </w:rPr>
        <w:t>.</w:t>
      </w:r>
    </w:p>
    <w:p w:rsidR="00243D77" w:rsidRDefault="00173AE9">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243D77" w:rsidRDefault="00173AE9">
      <w:pPr>
        <w:ind w:firstLine="709"/>
        <w:contextualSpacing/>
        <w:jc w:val="both"/>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43D77" w:rsidRDefault="00173AE9">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243D77" w:rsidRDefault="00243D77">
      <w:pPr>
        <w:rPr>
          <w:rFonts w:ascii="Times New Roman" w:hAnsi="Times New Roman"/>
          <w:sz w:val="28"/>
          <w:szCs w:val="28"/>
        </w:rPr>
      </w:pPr>
    </w:p>
    <w:p w:rsidR="00243D77" w:rsidRDefault="00173AE9">
      <w:pPr>
        <w:ind w:firstLine="709"/>
        <w:contextualSpacing/>
        <w:jc w:val="center"/>
      </w:pPr>
      <w:bookmarkStart w:id="25" w:name="sub_3025"/>
      <w:bookmarkEnd w:id="25"/>
      <w:r>
        <w:rPr>
          <w:rFonts w:ascii="Times New Roman" w:hAnsi="Times New Roman"/>
          <w:b/>
          <w:sz w:val="28"/>
          <w:szCs w:val="28"/>
        </w:rPr>
        <w:t>3.3. Подразделы, содержащие описание вариантов предоставления 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243D77" w:rsidRDefault="00243D77">
      <w:pPr>
        <w:ind w:left="708" w:firstLine="1"/>
        <w:contextualSpacing/>
        <w:jc w:val="both"/>
        <w:rPr>
          <w:rFonts w:ascii="Times New Roman" w:hAnsi="Times New Roman"/>
          <w:b/>
          <w:i/>
          <w:sz w:val="24"/>
          <w:szCs w:val="24"/>
        </w:rPr>
      </w:pPr>
    </w:p>
    <w:p w:rsidR="00243D77"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243D77"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243D77"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243D77"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243D77"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243D77"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243D77"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243D77" w:rsidRDefault="00173AE9">
      <w:pPr>
        <w:tabs>
          <w:tab w:val="left" w:pos="709"/>
        </w:tabs>
        <w:ind w:right="-1"/>
        <w:contextualSpacing/>
        <w:jc w:val="both"/>
      </w:pPr>
      <w:r>
        <w:rPr>
          <w:rFonts w:ascii="Times New Roman" w:hAnsi="Times New Roman"/>
          <w:sz w:val="28"/>
          <w:szCs w:val="28"/>
        </w:rPr>
        <w:lastRenderedPageBreak/>
        <w:tab/>
        <w:t>распределение ограниченного ресурса.</w:t>
      </w:r>
    </w:p>
    <w:p w:rsidR="00243D77"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243D77"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243D77"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243D77"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243D77"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243D77"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243D77" w:rsidRDefault="00243D77">
      <w:pPr>
        <w:widowControl w:val="0"/>
        <w:ind w:right="-1" w:firstLine="708"/>
        <w:jc w:val="both"/>
        <w:rPr>
          <w:rFonts w:ascii="Times New Roman" w:eastAsia="Times New Roman" w:hAnsi="Times New Roman"/>
          <w:sz w:val="28"/>
          <w:szCs w:val="28"/>
        </w:rPr>
      </w:pPr>
    </w:p>
    <w:p w:rsidR="00243D77"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243D77" w:rsidRDefault="00243D77">
      <w:pPr>
        <w:ind w:left="708" w:firstLine="1"/>
        <w:contextualSpacing/>
        <w:jc w:val="both"/>
        <w:rPr>
          <w:rFonts w:ascii="Times New Roman" w:hAnsi="Times New Roman"/>
          <w:b/>
          <w:i/>
          <w:sz w:val="24"/>
          <w:szCs w:val="24"/>
        </w:rPr>
      </w:pPr>
    </w:p>
    <w:p w:rsidR="00243D77"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243D77"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243D77"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243D77"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243D77"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243D77"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243D77"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 xml:space="preserve">проведение оценки сведений о заявителе и (или) объектах, принадлежащих заявителю, и (или) иных объектах, а также знаний (навыков) </w:t>
      </w:r>
      <w:r>
        <w:rPr>
          <w:rFonts w:ascii="Times New Roman" w:hAnsi="Times New Roman"/>
          <w:sz w:val="28"/>
          <w:szCs w:val="28"/>
        </w:rPr>
        <w:lastRenderedPageBreak/>
        <w:t>заявителя на предмет их соответствия требованиям законодательства Российской Федерации;</w:t>
      </w:r>
    </w:p>
    <w:p w:rsidR="00243D77"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243D77"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243D77"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243D77"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243D77"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243D77"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243D77"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243D77"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243D77" w:rsidRDefault="00243D77">
      <w:pPr>
        <w:jc w:val="both"/>
        <w:rPr>
          <w:rFonts w:ascii="Times New Roman" w:eastAsia="Times New Roman" w:hAnsi="Times New Roman"/>
          <w:sz w:val="28"/>
          <w:szCs w:val="28"/>
        </w:rPr>
      </w:pPr>
    </w:p>
    <w:p w:rsidR="00243D77"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243D77" w:rsidRDefault="00243D77">
      <w:pPr>
        <w:contextualSpacing/>
        <w:jc w:val="both"/>
        <w:rPr>
          <w:rFonts w:ascii="Times New Roman" w:hAnsi="Times New Roman"/>
          <w:b/>
          <w:i/>
          <w:sz w:val="24"/>
          <w:szCs w:val="24"/>
        </w:rPr>
      </w:pPr>
    </w:p>
    <w:p w:rsidR="00243D77"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243D77"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243D77"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243D77"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243D77"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243D77" w:rsidRDefault="00173AE9">
      <w:pPr>
        <w:tabs>
          <w:tab w:val="left" w:pos="709"/>
        </w:tabs>
        <w:ind w:right="-1"/>
        <w:contextualSpacing/>
        <w:jc w:val="both"/>
      </w:pPr>
      <w:r>
        <w:rPr>
          <w:rFonts w:ascii="Times New Roman" w:hAnsi="Times New Roman"/>
          <w:sz w:val="28"/>
        </w:rPr>
        <w:lastRenderedPageBreak/>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243D77"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243D77"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243D77"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243D77"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243D77"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243D77"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243D77"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243D77"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243D77" w:rsidRDefault="00243D77">
      <w:pPr>
        <w:jc w:val="both"/>
        <w:rPr>
          <w:rFonts w:ascii="Times New Roman" w:eastAsia="Times New Roman" w:hAnsi="Times New Roman"/>
          <w:sz w:val="28"/>
          <w:szCs w:val="28"/>
        </w:rPr>
      </w:pPr>
    </w:p>
    <w:p w:rsidR="00243D77"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243D77" w:rsidRDefault="00243D77">
      <w:pPr>
        <w:jc w:val="both"/>
        <w:rPr>
          <w:rFonts w:ascii="Times New Roman" w:hAnsi="Times New Roman"/>
          <w:b/>
          <w:sz w:val="28"/>
          <w:szCs w:val="28"/>
        </w:rPr>
      </w:pPr>
    </w:p>
    <w:p w:rsidR="00243D77" w:rsidRDefault="00173AE9">
      <w:pPr>
        <w:ind w:firstLine="709"/>
        <w:contextualSpacing/>
        <w:jc w:val="both"/>
      </w:pPr>
      <w:r>
        <w:rPr>
          <w:rFonts w:ascii="Times New Roman" w:hAnsi="Times New Roman"/>
          <w:sz w:val="28"/>
        </w:rPr>
        <w:t>Результатом варианта</w:t>
      </w:r>
      <w:r>
        <w:rPr>
          <w:sz w:val="28"/>
          <w:szCs w:val="28"/>
        </w:rPr>
        <w:t xml:space="preserve"> </w:t>
      </w:r>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243D77" w:rsidRDefault="00173AE9">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243D77" w:rsidRDefault="00173AE9">
      <w:pPr>
        <w:tabs>
          <w:tab w:val="left" w:pos="709"/>
        </w:tabs>
        <w:ind w:right="-1"/>
        <w:contextualSpacing/>
        <w:jc w:val="both"/>
      </w:pPr>
      <w:r>
        <w:rPr>
          <w:rFonts w:ascii="Times New Roman" w:hAnsi="Times New Roman"/>
          <w:sz w:val="28"/>
        </w:rPr>
        <w:tab/>
      </w:r>
      <w:proofErr w:type="gramStart"/>
      <w:r>
        <w:rPr>
          <w:rFonts w:ascii="Times New Roman" w:hAnsi="Times New Roman"/>
          <w:sz w:val="28"/>
        </w:rPr>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roofErr w:type="gramEnd"/>
    </w:p>
    <w:p w:rsidR="00243D77" w:rsidRDefault="00173AE9">
      <w:pPr>
        <w:tabs>
          <w:tab w:val="left" w:pos="709"/>
        </w:tabs>
        <w:ind w:right="-1"/>
        <w:contextualSpacing/>
        <w:jc w:val="both"/>
      </w:pPr>
      <w:r>
        <w:rPr>
          <w:rFonts w:ascii="Times New Roman" w:hAnsi="Times New Roman"/>
          <w:sz w:val="28"/>
        </w:rPr>
        <w:tab/>
        <w:t>принятие решения об исправлении либо отказ в исправлении технических ошибок;</w:t>
      </w:r>
    </w:p>
    <w:p w:rsidR="00243D77"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243D77" w:rsidRDefault="00173AE9">
      <w:pPr>
        <w:autoSpaceDE w:val="0"/>
        <w:ind w:right="-1" w:firstLine="709"/>
        <w:jc w:val="both"/>
      </w:pPr>
      <w:r>
        <w:rPr>
          <w:rFonts w:ascii="Times New Roman" w:eastAsia="Times New Roman" w:hAnsi="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243D77" w:rsidRDefault="00173AE9">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243D77"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243D77"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243D77"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243D77"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243D77"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r w:rsidR="00166076">
        <w:rPr>
          <w:rFonts w:ascii="Times New Roman" w:hAnsi="Times New Roman"/>
          <w:sz w:val="28"/>
        </w:rPr>
        <w:t>уполномоченный</w:t>
      </w:r>
      <w:r>
        <w:rPr>
          <w:rFonts w:ascii="Times New Roman" w:hAnsi="Times New Roman"/>
          <w:sz w:val="28"/>
        </w:rPr>
        <w:t xml:space="preserve"> орган.</w:t>
      </w:r>
    </w:p>
    <w:p w:rsidR="00243D77" w:rsidRDefault="00243D77">
      <w:pPr>
        <w:jc w:val="both"/>
        <w:rPr>
          <w:rFonts w:ascii="Times New Roman" w:hAnsi="Times New Roman"/>
          <w:sz w:val="28"/>
          <w:szCs w:val="28"/>
        </w:rPr>
      </w:pPr>
    </w:p>
    <w:p w:rsidR="00243D77"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243D77" w:rsidRDefault="00243D77">
      <w:pPr>
        <w:jc w:val="center"/>
        <w:rPr>
          <w:rFonts w:ascii="Times New Roman" w:hAnsi="Times New Roman"/>
          <w:b/>
          <w:sz w:val="28"/>
        </w:rPr>
      </w:pPr>
    </w:p>
    <w:p w:rsidR="00243D77"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243D77" w:rsidRDefault="00173AE9">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243D77" w:rsidRDefault="00173AE9">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243D77"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243D77"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243D77" w:rsidRDefault="00173AE9">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243D77"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243D77"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243D77" w:rsidRDefault="00173AE9">
      <w:pPr>
        <w:ind w:right="-1" w:firstLine="709"/>
        <w:jc w:val="both"/>
      </w:pPr>
      <w:r>
        <w:rPr>
          <w:rFonts w:ascii="Times New Roman" w:eastAsia="Times New Roman" w:hAnsi="Times New Roman"/>
          <w:sz w:val="28"/>
          <w:szCs w:val="28"/>
          <w:lang w:eastAsia="ru-RU"/>
        </w:rPr>
        <w:lastRenderedPageBreak/>
        <w:t>выдача заявителю результата предоставления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243D77"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243D77"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243D77"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243D77" w:rsidRDefault="00243D77">
      <w:pPr>
        <w:tabs>
          <w:tab w:val="left" w:pos="709"/>
          <w:tab w:val="left" w:pos="1185"/>
        </w:tabs>
        <w:ind w:right="-1"/>
        <w:contextualSpacing/>
        <w:jc w:val="both"/>
        <w:rPr>
          <w:rFonts w:ascii="Times New Roman" w:hAnsi="Times New Roman"/>
          <w:i/>
          <w:sz w:val="28"/>
          <w:u w:val="single"/>
        </w:rPr>
      </w:pPr>
    </w:p>
    <w:p w:rsidR="00243D77" w:rsidRDefault="00173AE9">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243D77" w:rsidRDefault="00173AE9">
      <w:pPr>
        <w:ind w:firstLine="709"/>
        <w:contextualSpacing/>
        <w:jc w:val="center"/>
      </w:pPr>
      <w:r>
        <w:rPr>
          <w:rFonts w:ascii="Times New Roman" w:hAnsi="Times New Roman"/>
          <w:b/>
          <w:sz w:val="28"/>
          <w:szCs w:val="28"/>
        </w:rPr>
        <w:t>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ind w:right="-143" w:firstLine="709"/>
        <w:contextualSpacing/>
        <w:jc w:val="center"/>
      </w:pPr>
      <w:r>
        <w:rPr>
          <w:rFonts w:ascii="Times New Roman" w:hAnsi="Times New Roman"/>
          <w:b/>
          <w:sz w:val="28"/>
          <w:szCs w:val="28"/>
        </w:rPr>
        <w:t>3.3.1.1  Прием  заявления  и документов и (или) информации, необходимых для предоставления муниципальной услуги</w:t>
      </w:r>
    </w:p>
    <w:p w:rsidR="00243D77" w:rsidRDefault="00243D77">
      <w:pPr>
        <w:ind w:right="-1" w:firstLine="708"/>
        <w:jc w:val="both"/>
        <w:rPr>
          <w:rFonts w:ascii="Times New Roman" w:hAnsi="Times New Roman"/>
          <w:b/>
          <w:sz w:val="28"/>
          <w:szCs w:val="28"/>
        </w:rPr>
      </w:pPr>
    </w:p>
    <w:p w:rsidR="00243D77"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243D77" w:rsidRDefault="00173AE9">
      <w:pPr>
        <w:ind w:firstLine="708"/>
        <w:jc w:val="both"/>
      </w:pPr>
      <w:r>
        <w:rPr>
          <w:rFonts w:ascii="Times New Roman" w:hAnsi="Times New Roman"/>
          <w:sz w:val="28"/>
          <w:szCs w:val="28"/>
        </w:rPr>
        <w:t xml:space="preserve">письменное заявление о  выдаче порубочного билета </w:t>
      </w:r>
      <w:r>
        <w:rPr>
          <w:rFonts w:ascii="Times New Roman" w:hAnsi="Times New Roman"/>
          <w:bCs/>
          <w:sz w:val="28"/>
          <w:szCs w:val="28"/>
        </w:rPr>
        <w:t xml:space="preserve">на территории </w:t>
      </w:r>
      <w:r w:rsidR="00EB3508">
        <w:rPr>
          <w:rFonts w:ascii="Times New Roman" w:hAnsi="Times New Roman"/>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243D77" w:rsidRDefault="00173AE9">
      <w:pPr>
        <w:ind w:firstLine="709"/>
        <w:jc w:val="both"/>
      </w:pPr>
      <w:r>
        <w:rPr>
          <w:rFonts w:ascii="Times New Roman" w:hAnsi="Times New Roman"/>
          <w:sz w:val="28"/>
          <w:szCs w:val="28"/>
        </w:rPr>
        <w:t>В заявлении указывается:</w:t>
      </w:r>
    </w:p>
    <w:p w:rsidR="00243D77"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243D77"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243D77" w:rsidRDefault="00173AE9">
      <w:pPr>
        <w:ind w:firstLine="709"/>
      </w:pPr>
      <w:r>
        <w:rPr>
          <w:rFonts w:ascii="Times New Roman" w:hAnsi="Times New Roman"/>
          <w:sz w:val="28"/>
          <w:szCs w:val="28"/>
        </w:rPr>
        <w:t xml:space="preserve">К заявлению прилагаются: </w:t>
      </w:r>
    </w:p>
    <w:p w:rsidR="00243D77"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243D77"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243D77"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243D77"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243D77"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243D77"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243D77" w:rsidRDefault="00173AE9">
      <w:pPr>
        <w:ind w:firstLine="708"/>
        <w:jc w:val="both"/>
      </w:pPr>
      <w:r>
        <w:rPr>
          <w:rStyle w:val="d6e2e5f2eee2eee5e2fbe4e5ebe5ede8e5e4ebffd2e5eaf1f2"/>
          <w:rFonts w:ascii="Times New Roman" w:hAnsi="Times New Roman"/>
          <w:sz w:val="28"/>
          <w:szCs w:val="28"/>
        </w:rPr>
        <w:lastRenderedPageBreak/>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15"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16"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243D77"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243D77" w:rsidRDefault="00173AE9">
      <w:pPr>
        <w:ind w:firstLine="708"/>
        <w:jc w:val="both"/>
      </w:pPr>
      <w:bookmarkStart w:id="26" w:name="sub_1143"/>
      <w:bookmarkEnd w:id="26"/>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243D77"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243D77"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243D77"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243D77" w:rsidRDefault="00173AE9">
      <w:pPr>
        <w:ind w:firstLine="709"/>
        <w:jc w:val="both"/>
      </w:pPr>
      <w:r>
        <w:rPr>
          <w:rFonts w:ascii="Times New Roman" w:eastAsia="PT Astra Serif" w:hAnsi="Times New Roman"/>
          <w:sz w:val="28"/>
          <w:szCs w:val="28"/>
        </w:rPr>
        <w:t>информация о сроке выполнения работ;</w:t>
      </w:r>
    </w:p>
    <w:p w:rsidR="00243D77"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243D77"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243D77"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43D77"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243D77" w:rsidRDefault="00173AE9">
      <w:pPr>
        <w:ind w:firstLine="709"/>
        <w:jc w:val="both"/>
      </w:pPr>
      <w:bookmarkStart w:id="27"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43D77"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243D77"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243D77"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243D77" w:rsidRDefault="00173AE9">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243D77" w:rsidRDefault="00173AE9">
      <w:pPr>
        <w:ind w:firstLine="709"/>
        <w:jc w:val="both"/>
      </w:pPr>
      <w:r>
        <w:rPr>
          <w:rFonts w:ascii="Times New Roman" w:eastAsia="Times New Roman" w:hAnsi="Times New Roman"/>
          <w:sz w:val="28"/>
          <w:szCs w:val="28"/>
          <w:lang w:eastAsia="ru-RU"/>
        </w:rPr>
        <w:t>2) без личной явки:</w:t>
      </w:r>
    </w:p>
    <w:p w:rsidR="00243D77" w:rsidRDefault="00173AE9">
      <w:pPr>
        <w:ind w:firstLine="709"/>
        <w:jc w:val="both"/>
      </w:pPr>
      <w:r>
        <w:rPr>
          <w:rFonts w:ascii="Times New Roman" w:hAnsi="Times New Roman"/>
          <w:sz w:val="28"/>
          <w:szCs w:val="28"/>
        </w:rPr>
        <w:t>посредством почтовой связи на бумажном носителе;</w:t>
      </w:r>
    </w:p>
    <w:p w:rsidR="00243D77"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4B0E8B" w:rsidRPr="004B0E8B">
        <w:rPr>
          <w:rFonts w:ascii="Times New Roman" w:eastAsia="DejaVu Sans" w:hAnsi="Times New Roman"/>
          <w:kern w:val="3"/>
          <w:sz w:val="28"/>
          <w:szCs w:val="28"/>
          <w:lang w:bidi="hi-IN"/>
        </w:rPr>
        <w:t xml:space="preserve"> </w:t>
      </w:r>
      <w:r w:rsidR="004B0E8B" w:rsidRPr="00EB3508">
        <w:rPr>
          <w:rFonts w:ascii="Times New Roman" w:eastAsia="DejaVu Sans" w:hAnsi="Times New Roman"/>
          <w:kern w:val="3"/>
          <w:sz w:val="28"/>
          <w:szCs w:val="28"/>
          <w:lang w:bidi="hi-IN"/>
        </w:rPr>
        <w:t>bratkovskoe</w:t>
      </w:r>
      <w:r>
        <w:rPr>
          <w:rFonts w:ascii="Times New Roman" w:hAnsi="Times New Roman"/>
          <w:sz w:val="28"/>
          <w:szCs w:val="28"/>
        </w:rPr>
        <w:t>.ru;</w:t>
      </w:r>
    </w:p>
    <w:p w:rsidR="00243D77"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Pr>
          <w:rFonts w:ascii="Times New Roman" w:hAnsi="Times New Roman"/>
          <w:sz w:val="28"/>
          <w:szCs w:val="28"/>
        </w:rPr>
        <w:lastRenderedPageBreak/>
        <w:t>допускается при обращении за получением государственных и муниципальных услуг» (дале</w:t>
      </w:r>
      <w:proofErr w:type="gramStart"/>
      <w:r>
        <w:rPr>
          <w:rFonts w:ascii="Times New Roman" w:hAnsi="Times New Roman"/>
          <w:sz w:val="28"/>
          <w:szCs w:val="28"/>
        </w:rPr>
        <w:t>е-</w:t>
      </w:r>
      <w:proofErr w:type="gramEnd"/>
      <w:r>
        <w:rPr>
          <w:rFonts w:ascii="Times New Roman" w:hAnsi="Times New Roman"/>
          <w:sz w:val="28"/>
          <w:szCs w:val="28"/>
        </w:rPr>
        <w:t xml:space="preserve"> постановление Правительства № 634);</w:t>
      </w:r>
    </w:p>
    <w:p w:rsidR="00243D77"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243D77"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243D77"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43D77" w:rsidRDefault="00173AE9">
      <w:pPr>
        <w:ind w:firstLine="708"/>
        <w:jc w:val="both"/>
      </w:pPr>
      <w:bookmarkStart w:id="28" w:name="sub_141"/>
      <w:r>
        <w:rPr>
          <w:rFonts w:ascii="Times New Roman" w:hAnsi="Times New Roman"/>
          <w:sz w:val="28"/>
          <w:szCs w:val="28"/>
        </w:rPr>
        <w:t xml:space="preserve">В случае представления заявителем документов, предусмотренных </w:t>
      </w:r>
      <w:hyperlink r:id="rId1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1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1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2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rsidR="00243D77"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7"/>
    <w:p w:rsidR="00243D77"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43D77" w:rsidRDefault="00173AE9">
      <w:pPr>
        <w:ind w:right="-1" w:firstLine="708"/>
        <w:jc w:val="both"/>
      </w:pPr>
      <w:proofErr w:type="gramStart"/>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243D77"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243D77"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243D77"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highlight w:val="white"/>
        </w:rPr>
        <w:lastRenderedPageBreak/>
        <w:t xml:space="preserve">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243D77"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3"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4"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243D77"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43D77"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243D77"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43D77"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243D77"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243D77"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243D77"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243D77"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243D77"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243D77"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43D77"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43D77"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43D77"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w:t>
      </w:r>
      <w:r>
        <w:rPr>
          <w:rFonts w:ascii="Times New Roman" w:hAnsi="Times New Roman"/>
          <w:sz w:val="28"/>
          <w:szCs w:val="28"/>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3D77"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43D77"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243D77"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243D77"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43D77"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43D77"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243D77"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243D77"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243D77"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243D77"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3D77"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43D77" w:rsidRDefault="00173AE9">
      <w:pPr>
        <w:pStyle w:val="Style7"/>
        <w:widowControl/>
        <w:spacing w:line="240" w:lineRule="auto"/>
        <w:ind w:firstLine="708"/>
      </w:pPr>
      <w:r>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243D77"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43D77"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43D77"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243D77"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43D77"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center"/>
      </w:pPr>
      <w:r>
        <w:rPr>
          <w:rFonts w:ascii="Times New Roman" w:hAnsi="Times New Roman"/>
          <w:b/>
          <w:sz w:val="28"/>
          <w:szCs w:val="28"/>
        </w:rPr>
        <w:t>3.3.1.2 Описание административной процедуры межведомственного информационного взаимодействия</w:t>
      </w:r>
    </w:p>
    <w:p w:rsidR="00243D77" w:rsidRDefault="00243D77">
      <w:pPr>
        <w:ind w:firstLine="709"/>
        <w:contextualSpacing/>
        <w:jc w:val="center"/>
        <w:rPr>
          <w:rFonts w:ascii="Times New Roman" w:hAnsi="Times New Roman"/>
          <w:b/>
          <w:sz w:val="28"/>
          <w:szCs w:val="28"/>
        </w:rPr>
      </w:pPr>
    </w:p>
    <w:p w:rsidR="00243D77"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243D77"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5"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243D77" w:rsidRDefault="00173AE9">
      <w:pPr>
        <w:ind w:firstLine="708"/>
        <w:jc w:val="both"/>
      </w:pPr>
      <w:r>
        <w:rPr>
          <w:rFonts w:ascii="Times New Roman" w:hAnsi="Times New Roman"/>
          <w:sz w:val="28"/>
          <w:szCs w:val="28"/>
        </w:rPr>
        <w:lastRenderedPageBreak/>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243D77" w:rsidRDefault="00173AE9">
      <w:pPr>
        <w:ind w:firstLine="709"/>
        <w:jc w:val="both"/>
      </w:pPr>
      <w:r>
        <w:rPr>
          <w:rFonts w:ascii="Times New Roman" w:hAnsi="Times New Roman"/>
          <w:sz w:val="28"/>
          <w:szCs w:val="28"/>
        </w:rPr>
        <w:t>Межведомственный запрос направляется:</w:t>
      </w:r>
    </w:p>
    <w:p w:rsidR="00243D77"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243D77"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243D77"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243D77"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243D77"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243D77"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243D77"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243D77" w:rsidRDefault="00243D77">
      <w:pPr>
        <w:jc w:val="both"/>
        <w:rPr>
          <w:rFonts w:ascii="Times New Roman" w:hAnsi="Times New Roman"/>
          <w:b/>
          <w:sz w:val="24"/>
          <w:szCs w:val="24"/>
          <w:u w:val="single"/>
        </w:rPr>
      </w:pPr>
    </w:p>
    <w:p w:rsidR="00243D77" w:rsidRDefault="00173AE9">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243D77" w:rsidRDefault="00243D77">
      <w:pPr>
        <w:ind w:firstLine="708"/>
        <w:rPr>
          <w:rFonts w:ascii="Times New Roman" w:hAnsi="Times New Roman"/>
          <w:b/>
          <w:sz w:val="28"/>
          <w:szCs w:val="28"/>
        </w:rPr>
      </w:pPr>
    </w:p>
    <w:p w:rsidR="00243D77"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w:t>
      </w:r>
      <w:r>
        <w:rPr>
          <w:rFonts w:ascii="Times New Roman" w:hAnsi="Times New Roman"/>
          <w:sz w:val="28"/>
          <w:szCs w:val="28"/>
        </w:rPr>
        <w:t xml:space="preserve">  не предусмотрены.</w:t>
      </w:r>
    </w:p>
    <w:p w:rsidR="00243D77" w:rsidRDefault="00243D77">
      <w:pPr>
        <w:contextualSpacing/>
        <w:jc w:val="both"/>
        <w:rPr>
          <w:rFonts w:ascii="Times New Roman" w:hAnsi="Times New Roman"/>
          <w:sz w:val="28"/>
          <w:szCs w:val="28"/>
        </w:rPr>
      </w:pPr>
    </w:p>
    <w:p w:rsidR="00243D77" w:rsidRDefault="00173AE9">
      <w:pPr>
        <w:ind w:firstLine="709"/>
        <w:contextualSpacing/>
        <w:jc w:val="center"/>
      </w:pPr>
      <w:bookmarkStart w:id="29" w:name="sub_3064"/>
      <w:bookmarkEnd w:id="29"/>
      <w:r>
        <w:rPr>
          <w:rFonts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243D77" w:rsidRDefault="00243D77">
      <w:pPr>
        <w:ind w:firstLine="708"/>
        <w:rPr>
          <w:rFonts w:ascii="Times New Roman" w:hAnsi="Times New Roman"/>
          <w:b/>
          <w:sz w:val="28"/>
          <w:szCs w:val="28"/>
        </w:rPr>
      </w:pPr>
    </w:p>
    <w:p w:rsidR="00243D77"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243D77"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243D77"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243D77"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43D77"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243D77"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243D77" w:rsidRDefault="00173AE9">
      <w:pPr>
        <w:ind w:firstLine="709"/>
        <w:jc w:val="both"/>
      </w:pPr>
      <w:bookmarkStart w:id="30" w:name="sub_4103"/>
      <w:r>
        <w:rPr>
          <w:rFonts w:ascii="Times New Roman" w:hAnsi="Times New Roman"/>
          <w:sz w:val="28"/>
          <w:szCs w:val="28"/>
        </w:rPr>
        <w:t>особый статус зеленых насаждений, предполагаемых для вырубки (уничтожения):</w:t>
      </w:r>
    </w:p>
    <w:p w:rsidR="00243D77" w:rsidRDefault="00173AE9">
      <w:pPr>
        <w:ind w:firstLine="709"/>
        <w:jc w:val="both"/>
      </w:pPr>
      <w:bookmarkStart w:id="31" w:name="sub_41031"/>
      <w:bookmarkEnd w:id="30"/>
      <w:r>
        <w:rPr>
          <w:rFonts w:ascii="Times New Roman" w:hAnsi="Times New Roman"/>
          <w:sz w:val="28"/>
          <w:szCs w:val="28"/>
        </w:rPr>
        <w:t xml:space="preserve">а) объекты растительного мира, занесенные в </w:t>
      </w:r>
      <w:hyperlink r:id="rId26"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1"/>
    <w:p w:rsidR="00243D77" w:rsidRDefault="00173AE9">
      <w:pPr>
        <w:ind w:firstLine="709"/>
        <w:jc w:val="both"/>
      </w:pPr>
      <w:r>
        <w:rPr>
          <w:rFonts w:ascii="Times New Roman" w:hAnsi="Times New Roman"/>
          <w:sz w:val="28"/>
          <w:szCs w:val="28"/>
        </w:rPr>
        <w:t>б) памятники историко-культурного наследия;</w:t>
      </w:r>
    </w:p>
    <w:p w:rsidR="00243D77"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243D77"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243D77"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243D77"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лицо) </w:t>
      </w:r>
      <w:r>
        <w:rPr>
          <w:rFonts w:ascii="Times New Roman" w:hAnsi="Times New Roman"/>
          <w:b/>
          <w:sz w:val="28"/>
        </w:rPr>
        <w:t xml:space="preserve"> </w:t>
      </w:r>
      <w:r>
        <w:rPr>
          <w:rFonts w:ascii="Times New Roman" w:hAnsi="Times New Roman"/>
          <w:sz w:val="28"/>
          <w:szCs w:val="28"/>
        </w:rPr>
        <w:t>в течение 2 (двух)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243D77"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243D77"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w:t>
      </w:r>
      <w:r>
        <w:rPr>
          <w:rFonts w:ascii="Times New Roman" w:eastAsia="Times New Roman" w:hAnsi="Times New Roman"/>
          <w:sz w:val="28"/>
          <w:szCs w:val="28"/>
          <w:lang w:eastAsia="ru-RU"/>
        </w:rPr>
        <w:lastRenderedPageBreak/>
        <w:t>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w:t>
      </w:r>
    </w:p>
    <w:p w:rsidR="00243D77" w:rsidRDefault="00173AE9">
      <w:pPr>
        <w:ind w:firstLine="709"/>
        <w:jc w:val="both"/>
      </w:pPr>
      <w:r>
        <w:rPr>
          <w:rFonts w:ascii="Times New Roman" w:hAnsi="Times New Roman"/>
          <w:sz w:val="28"/>
          <w:szCs w:val="28"/>
        </w:rPr>
        <w:t>акт обследования зелёных насаждений;</w:t>
      </w:r>
    </w:p>
    <w:p w:rsidR="00243D77" w:rsidRDefault="00173AE9">
      <w:pPr>
        <w:ind w:firstLine="709"/>
        <w:contextualSpacing/>
        <w:jc w:val="both"/>
      </w:pPr>
      <w:r>
        <w:rPr>
          <w:rFonts w:ascii="Times New Roman" w:hAnsi="Times New Roman"/>
          <w:sz w:val="28"/>
          <w:szCs w:val="28"/>
        </w:rPr>
        <w:t>порубочный билет.</w:t>
      </w:r>
    </w:p>
    <w:p w:rsidR="00243D77"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243D77"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43D77"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roofErr w:type="gramEnd"/>
    </w:p>
    <w:p w:rsidR="00243D77"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243D77"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243D77" w:rsidRDefault="00243D77">
      <w:pPr>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2" w:name="sub_1031"/>
      <w:bookmarkEnd w:id="32"/>
    </w:p>
    <w:p w:rsidR="00243D77" w:rsidRDefault="00243D77">
      <w:pPr>
        <w:ind w:firstLine="709"/>
        <w:contextualSpacing/>
        <w:jc w:val="both"/>
        <w:rPr>
          <w:rFonts w:ascii="Times New Roman" w:hAnsi="Times New Roman"/>
          <w:b/>
          <w:sz w:val="24"/>
          <w:szCs w:val="24"/>
        </w:rPr>
      </w:pPr>
    </w:p>
    <w:p w:rsidR="00243D77"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43D77"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243D77"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243D77"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43D77"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243D77" w:rsidRDefault="00173AE9">
      <w:pPr>
        <w:ind w:firstLine="708"/>
      </w:pPr>
      <w:r>
        <w:rPr>
          <w:rFonts w:ascii="Times New Roman" w:hAnsi="Times New Roman"/>
          <w:sz w:val="28"/>
          <w:szCs w:val="28"/>
        </w:rPr>
        <w:lastRenderedPageBreak/>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 </w:t>
      </w:r>
    </w:p>
    <w:p w:rsidR="00243D77" w:rsidRDefault="00173AE9">
      <w:pPr>
        <w:ind w:firstLine="708"/>
        <w:jc w:val="both"/>
      </w:pPr>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243D77" w:rsidRDefault="00173AE9">
      <w:pPr>
        <w:ind w:firstLine="708"/>
        <w:jc w:val="both"/>
      </w:pPr>
      <w:r>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243D77"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243D77"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243D77" w:rsidRDefault="00173AE9">
      <w:pPr>
        <w:ind w:firstLine="708"/>
        <w:jc w:val="both"/>
      </w:pPr>
      <w:bookmarkStart w:id="33" w:name="sub_3068"/>
      <w:bookmarkEnd w:id="33"/>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3.3.1.6 Описание административной процедуры получения дополнительных сведений от заявителя</w:t>
      </w:r>
    </w:p>
    <w:p w:rsidR="00243D77" w:rsidRDefault="00243D77">
      <w:pPr>
        <w:ind w:firstLine="709"/>
        <w:contextualSpacing/>
        <w:jc w:val="center"/>
        <w:rPr>
          <w:rFonts w:ascii="Times New Roman" w:hAnsi="Times New Roman"/>
          <w:b/>
          <w:sz w:val="24"/>
          <w:szCs w:val="24"/>
        </w:rPr>
      </w:pPr>
    </w:p>
    <w:p w:rsidR="00243D77"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243D77" w:rsidRDefault="00243D77">
      <w:pPr>
        <w:contextualSpacing/>
        <w:rPr>
          <w:rFonts w:ascii="Times New Roman" w:hAnsi="Times New Roman"/>
          <w:b/>
          <w:color w:val="000000"/>
          <w:sz w:val="24"/>
          <w:szCs w:val="24"/>
        </w:rPr>
      </w:pPr>
    </w:p>
    <w:p w:rsidR="00243D77" w:rsidRDefault="00173AE9">
      <w:pPr>
        <w:ind w:firstLine="709"/>
        <w:contextualSpacing/>
        <w:jc w:val="center"/>
      </w:pPr>
      <w:bookmarkStart w:id="34" w:name="sub_3072"/>
      <w:bookmarkEnd w:id="34"/>
      <w:proofErr w:type="gramStart"/>
      <w:r>
        <w:rPr>
          <w:rFonts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243D77" w:rsidRDefault="00243D77">
      <w:pPr>
        <w:ind w:firstLine="709"/>
        <w:contextualSpacing/>
        <w:jc w:val="center"/>
        <w:rPr>
          <w:rFonts w:ascii="Times New Roman" w:hAnsi="Times New Roman"/>
          <w:b/>
          <w:sz w:val="28"/>
          <w:szCs w:val="28"/>
        </w:rPr>
      </w:pPr>
    </w:p>
    <w:p w:rsidR="00243D77"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243D77" w:rsidRDefault="00243D77">
      <w:pPr>
        <w:jc w:val="both"/>
        <w:rPr>
          <w:rFonts w:ascii="Times New Roman" w:hAnsi="Times New Roman"/>
          <w:sz w:val="24"/>
          <w:szCs w:val="24"/>
        </w:rPr>
      </w:pPr>
      <w:bookmarkStart w:id="35" w:name="sub_13222"/>
    </w:p>
    <w:p w:rsidR="00243D77" w:rsidRDefault="00173AE9">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243D77" w:rsidRDefault="00173AE9">
      <w:pPr>
        <w:ind w:firstLine="709"/>
        <w:contextualSpacing/>
        <w:jc w:val="center"/>
      </w:pPr>
      <w:r>
        <w:rPr>
          <w:rFonts w:ascii="Times New Roman" w:hAnsi="Times New Roman"/>
          <w:b/>
          <w:sz w:val="28"/>
          <w:szCs w:val="28"/>
        </w:rPr>
        <w:t>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ind w:right="-143" w:firstLine="709"/>
        <w:contextualSpacing/>
        <w:jc w:val="center"/>
      </w:pPr>
      <w:r>
        <w:rPr>
          <w:rFonts w:ascii="Times New Roman" w:hAnsi="Times New Roman"/>
          <w:b/>
          <w:sz w:val="28"/>
          <w:szCs w:val="28"/>
        </w:rPr>
        <w:t>3.3.2.1  Прием  заявления  и документов и (или) информации, необходимых для предоставления муниципальной услуги</w:t>
      </w:r>
    </w:p>
    <w:p w:rsidR="00243D77" w:rsidRDefault="00243D77">
      <w:pPr>
        <w:ind w:right="-1" w:firstLine="708"/>
        <w:jc w:val="both"/>
        <w:rPr>
          <w:rFonts w:ascii="Times New Roman" w:hAnsi="Times New Roman"/>
          <w:b/>
          <w:sz w:val="28"/>
          <w:szCs w:val="28"/>
        </w:rPr>
      </w:pPr>
    </w:p>
    <w:p w:rsidR="00243D77"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243D77" w:rsidRDefault="00173AE9">
      <w:pPr>
        <w:ind w:right="-1"/>
        <w:jc w:val="both"/>
      </w:pPr>
      <w:r>
        <w:rPr>
          <w:rFonts w:ascii="Times New Roman" w:hAnsi="Times New Roman"/>
          <w:sz w:val="28"/>
          <w:szCs w:val="28"/>
        </w:rPr>
        <w:tab/>
        <w:t xml:space="preserve">письменное заявление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243D77" w:rsidRDefault="00173AE9">
      <w:pPr>
        <w:ind w:firstLine="709"/>
        <w:jc w:val="both"/>
      </w:pPr>
      <w:r>
        <w:rPr>
          <w:rFonts w:ascii="Times New Roman" w:hAnsi="Times New Roman"/>
          <w:sz w:val="28"/>
          <w:szCs w:val="28"/>
        </w:rPr>
        <w:t>В заявлении указывается:</w:t>
      </w:r>
    </w:p>
    <w:p w:rsidR="00243D77"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243D77"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243D77" w:rsidRDefault="00173AE9">
      <w:pPr>
        <w:ind w:firstLine="709"/>
      </w:pPr>
      <w:r>
        <w:rPr>
          <w:rFonts w:ascii="Times New Roman" w:hAnsi="Times New Roman"/>
          <w:sz w:val="28"/>
          <w:szCs w:val="28"/>
        </w:rPr>
        <w:t xml:space="preserve">К заявлению прилагаются: </w:t>
      </w:r>
    </w:p>
    <w:p w:rsidR="00243D77"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243D77" w:rsidRDefault="00173AE9">
      <w:pPr>
        <w:ind w:firstLine="708"/>
        <w:jc w:val="both"/>
      </w:pPr>
      <w:r>
        <w:rPr>
          <w:rStyle w:val="d6e2e5f2eee2eee5e2fbe4e5ebe5ede8e5e4ebffd2e5eaf1f2"/>
          <w:rFonts w:ascii="Times New Roman" w:hAnsi="Times New Roman"/>
          <w:sz w:val="28"/>
          <w:szCs w:val="28"/>
        </w:rPr>
        <w:lastRenderedPageBreak/>
        <w:t>паспорт гражданина Российской Федерации;</w:t>
      </w:r>
    </w:p>
    <w:p w:rsidR="00243D77"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243D77"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243D77"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243D77"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243D77"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7"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28"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29"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243D77"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243D77"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243D77"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243D77"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243D77"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243D77" w:rsidRDefault="00173AE9">
      <w:pPr>
        <w:ind w:firstLine="709"/>
        <w:jc w:val="both"/>
      </w:pPr>
      <w:r>
        <w:rPr>
          <w:rFonts w:ascii="Times New Roman" w:eastAsia="PT Astra Serif" w:hAnsi="Times New Roman"/>
          <w:sz w:val="28"/>
          <w:szCs w:val="28"/>
        </w:rPr>
        <w:t>информация о сроке выполнения работ;</w:t>
      </w:r>
    </w:p>
    <w:p w:rsidR="00243D77" w:rsidRDefault="00173AE9">
      <w:pPr>
        <w:ind w:firstLine="709"/>
        <w:jc w:val="both"/>
      </w:pPr>
      <w:r>
        <w:rPr>
          <w:rFonts w:ascii="Times New Roman" w:hAnsi="Times New Roman"/>
          <w:sz w:val="28"/>
          <w:szCs w:val="28"/>
        </w:rPr>
        <w:t>банковские реквизиты заявителя;</w:t>
      </w:r>
    </w:p>
    <w:p w:rsidR="00243D77"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243D77"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243D77"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43D77"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243D77"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43D77"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243D77"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243D77"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243D77" w:rsidRDefault="00173AE9">
      <w:pPr>
        <w:ind w:right="-1" w:firstLine="709"/>
      </w:pPr>
      <w:r>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243D77" w:rsidRDefault="00173AE9">
      <w:pPr>
        <w:ind w:firstLine="709"/>
        <w:jc w:val="both"/>
      </w:pPr>
      <w:r>
        <w:rPr>
          <w:rFonts w:ascii="Times New Roman" w:eastAsia="Times New Roman" w:hAnsi="Times New Roman"/>
          <w:sz w:val="28"/>
          <w:szCs w:val="28"/>
          <w:lang w:eastAsia="ru-RU"/>
        </w:rPr>
        <w:t>2) без личной явки:</w:t>
      </w:r>
    </w:p>
    <w:p w:rsidR="00243D77" w:rsidRDefault="00173AE9">
      <w:pPr>
        <w:ind w:firstLine="709"/>
        <w:jc w:val="both"/>
      </w:pPr>
      <w:r>
        <w:rPr>
          <w:rFonts w:ascii="Times New Roman" w:hAnsi="Times New Roman"/>
          <w:sz w:val="28"/>
          <w:szCs w:val="28"/>
        </w:rPr>
        <w:t>посредством почтовой связи на бумажном носителе;</w:t>
      </w:r>
    </w:p>
    <w:p w:rsidR="00243D77"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4B0E8B" w:rsidRPr="004B0E8B">
        <w:rPr>
          <w:rFonts w:ascii="Times New Roman" w:eastAsia="DejaVu Sans" w:hAnsi="Times New Roman"/>
          <w:kern w:val="3"/>
          <w:sz w:val="28"/>
          <w:szCs w:val="28"/>
          <w:lang w:bidi="hi-IN"/>
        </w:rPr>
        <w:t xml:space="preserve"> </w:t>
      </w:r>
      <w:r w:rsidR="004B0E8B" w:rsidRPr="00EB3508">
        <w:rPr>
          <w:rFonts w:ascii="Times New Roman" w:eastAsia="DejaVu Sans" w:hAnsi="Times New Roman"/>
          <w:kern w:val="3"/>
          <w:sz w:val="28"/>
          <w:szCs w:val="28"/>
          <w:lang w:bidi="hi-IN"/>
        </w:rPr>
        <w:t>bratkovskoe</w:t>
      </w:r>
      <w:r>
        <w:rPr>
          <w:rFonts w:ascii="Times New Roman" w:hAnsi="Times New Roman"/>
          <w:sz w:val="28"/>
          <w:szCs w:val="28"/>
        </w:rPr>
        <w:t>.ru;</w:t>
      </w:r>
    </w:p>
    <w:p w:rsidR="00243D77"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43D77"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243D77"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243D77"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43D77"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30"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1"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2"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33"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34"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243D77"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43D77"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243D77"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243D77"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243D77"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highlight w:val="white"/>
        </w:rPr>
        <w:lastRenderedPageBreak/>
        <w:t xml:space="preserve">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243D77"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6"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37"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243D77"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43D77"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243D77"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43D77"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243D77"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243D77"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243D77"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243D77"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243D77"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243D77"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43D77"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43D77"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43D77"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 xml:space="preserve">МФЦ, </w:t>
      </w:r>
      <w:r>
        <w:rPr>
          <w:rFonts w:ascii="Times New Roman" w:hAnsi="Times New Roman"/>
          <w:sz w:val="28"/>
          <w:szCs w:val="28"/>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3D77"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43D77"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243D77"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243D77"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43D77"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243D77"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243D77"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243D77"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243D77"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243D77"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3D77" w:rsidRDefault="00173AE9">
      <w:pPr>
        <w:shd w:val="clear" w:color="auto" w:fill="FFFFFF"/>
        <w:ind w:firstLine="709"/>
        <w:jc w:val="both"/>
      </w:pPr>
      <w:r w:rsidRPr="004B0E8B">
        <w:rPr>
          <w:rStyle w:val="FontStyle16"/>
          <w:sz w:val="28"/>
          <w:szCs w:val="28"/>
        </w:rPr>
        <w:t xml:space="preserve">При предоставлении муниципальных услуг взаимодействие между </w:t>
      </w:r>
      <w:r w:rsidRPr="004B0E8B">
        <w:rPr>
          <w:rFonts w:ascii="Times New Roman" w:hAnsi="Times New Roman"/>
          <w:sz w:val="28"/>
          <w:szCs w:val="28"/>
        </w:rPr>
        <w:t>Уполномоченным органом и</w:t>
      </w:r>
      <w:r>
        <w:rPr>
          <w:sz w:val="28"/>
          <w:szCs w:val="28"/>
        </w:rPr>
        <w:t xml:space="preserve">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43D77" w:rsidRDefault="00173AE9">
      <w:pPr>
        <w:pStyle w:val="Style7"/>
        <w:widowControl/>
        <w:spacing w:line="240" w:lineRule="auto"/>
        <w:ind w:firstLine="708"/>
      </w:pPr>
      <w:r>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243D77"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43D77"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43D77"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243D77"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43D77"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center"/>
      </w:pPr>
      <w:r>
        <w:rPr>
          <w:rFonts w:ascii="Times New Roman" w:hAnsi="Times New Roman"/>
          <w:b/>
          <w:sz w:val="28"/>
          <w:szCs w:val="28"/>
        </w:rPr>
        <w:t>3.3.2.2 Описание административной процедуры межведомственного информационного взаимодействия</w:t>
      </w:r>
    </w:p>
    <w:p w:rsidR="00243D77" w:rsidRDefault="00243D77">
      <w:pPr>
        <w:ind w:firstLine="709"/>
        <w:contextualSpacing/>
        <w:jc w:val="center"/>
        <w:rPr>
          <w:rFonts w:ascii="Times New Roman" w:hAnsi="Times New Roman"/>
          <w:b/>
          <w:sz w:val="28"/>
          <w:szCs w:val="28"/>
        </w:rPr>
      </w:pPr>
    </w:p>
    <w:p w:rsidR="00243D77"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243D77" w:rsidRDefault="00173AE9">
      <w:pPr>
        <w:ind w:firstLine="708"/>
        <w:jc w:val="both"/>
      </w:pPr>
      <w:r>
        <w:rPr>
          <w:rFonts w:ascii="Times New Roman" w:hAnsi="Times New Roman"/>
          <w:sz w:val="28"/>
          <w:szCs w:val="28"/>
        </w:rPr>
        <w:lastRenderedPageBreak/>
        <w:t xml:space="preserve">Межведомственный запрос оформляется в соответствии с требованиями, установленными </w:t>
      </w:r>
      <w:hyperlink r:id="rId38"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243D77"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243D77" w:rsidRDefault="00173AE9">
      <w:pPr>
        <w:ind w:firstLine="709"/>
        <w:jc w:val="both"/>
      </w:pPr>
      <w:r>
        <w:rPr>
          <w:rFonts w:ascii="Times New Roman" w:hAnsi="Times New Roman"/>
          <w:sz w:val="28"/>
          <w:szCs w:val="28"/>
        </w:rPr>
        <w:t>Межведомственный запрос направляется:</w:t>
      </w:r>
    </w:p>
    <w:p w:rsidR="00243D77"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243D77"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243D77"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243D77"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r w:rsidR="004B0E8B">
        <w:rPr>
          <w:rFonts w:ascii="Times New Roman" w:hAnsi="Times New Roman"/>
          <w:sz w:val="28"/>
          <w:szCs w:val="28"/>
        </w:rPr>
        <w:t>.</w:t>
      </w:r>
    </w:p>
    <w:p w:rsidR="00243D77"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243D77"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243D77"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243D77" w:rsidRDefault="00243D77">
      <w:pPr>
        <w:jc w:val="both"/>
        <w:rPr>
          <w:rFonts w:ascii="Times New Roman" w:hAnsi="Times New Roman"/>
          <w:b/>
          <w:sz w:val="24"/>
          <w:szCs w:val="24"/>
          <w:u w:val="single"/>
        </w:rPr>
      </w:pPr>
    </w:p>
    <w:p w:rsidR="00243D77" w:rsidRDefault="00173AE9">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243D77" w:rsidRDefault="00243D77">
      <w:pPr>
        <w:ind w:firstLine="708"/>
        <w:rPr>
          <w:rFonts w:ascii="Times New Roman" w:hAnsi="Times New Roman"/>
          <w:b/>
          <w:sz w:val="28"/>
          <w:szCs w:val="28"/>
        </w:rPr>
      </w:pPr>
    </w:p>
    <w:p w:rsidR="00243D77" w:rsidRDefault="00173AE9">
      <w:pPr>
        <w:shd w:val="clear" w:color="auto" w:fill="FFFFFF"/>
        <w:suppressAutoHyphens w:val="0"/>
        <w:ind w:firstLine="708"/>
        <w:jc w:val="both"/>
      </w:pPr>
      <w:r>
        <w:rPr>
          <w:rFonts w:ascii="Times New Roman" w:hAnsi="Times New Roman"/>
          <w:sz w:val="28"/>
          <w:szCs w:val="28"/>
        </w:rPr>
        <w:t xml:space="preserve">Отдел  уполномоченного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w:t>
      </w:r>
      <w:r>
        <w:rPr>
          <w:rFonts w:ascii="Times New Roman" w:hAnsi="Times New Roman"/>
          <w:sz w:val="28"/>
          <w:szCs w:val="28"/>
        </w:rPr>
        <w:lastRenderedPageBreak/>
        <w:t xml:space="preserve">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EB3508">
        <w:rPr>
          <w:rFonts w:ascii="Times New Roman" w:hAnsi="Times New Roman"/>
          <w:sz w:val="28"/>
          <w:szCs w:val="28"/>
        </w:rPr>
        <w:t>Братковского</w:t>
      </w:r>
      <w:r>
        <w:rPr>
          <w:rFonts w:ascii="Times New Roman" w:hAnsi="Times New Roman"/>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243D77" w:rsidRDefault="00173AE9">
      <w:pPr>
        <w:ind w:right="-1" w:firstLine="708"/>
        <w:jc w:val="both"/>
      </w:pPr>
      <w:r>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услуги </w:t>
      </w:r>
      <w:r>
        <w:rPr>
          <w:rFonts w:ascii="Times New Roman" w:hAnsi="Times New Roman"/>
          <w:b/>
          <w:i/>
          <w:sz w:val="28"/>
          <w:szCs w:val="28"/>
        </w:rPr>
        <w:t xml:space="preserve"> </w:t>
      </w:r>
      <w:r>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243D77" w:rsidRDefault="00173AE9">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территории</w:t>
      </w:r>
      <w:r>
        <w:t xml:space="preserve">  </w:t>
      </w:r>
      <w:r w:rsidR="00EB3508">
        <w:rPr>
          <w:rStyle w:val="FontStyle24"/>
          <w:rFonts w:eastAsia="DejaVu Sans"/>
          <w:b w:val="0"/>
          <w:sz w:val="28"/>
          <w:szCs w:val="28"/>
        </w:rPr>
        <w:t>Братковского</w:t>
      </w:r>
      <w:r>
        <w:rPr>
          <w:rStyle w:val="FontStyle24"/>
          <w:rFonts w:eastAsia="DejaVu Sans"/>
          <w:b w:val="0"/>
          <w:sz w:val="28"/>
          <w:szCs w:val="28"/>
        </w:rPr>
        <w:t xml:space="preserve">  сельского поселения Кореновского района</w:t>
      </w:r>
      <w:r>
        <w:rPr>
          <w:rFonts w:eastAsia="DejaVu Sans"/>
          <w:kern w:val="2"/>
          <w:lang w:bidi="hi-IN"/>
        </w:rPr>
        <w:t>.</w:t>
      </w:r>
    </w:p>
    <w:p w:rsidR="00243D77" w:rsidRDefault="00243D77">
      <w:pPr>
        <w:contextualSpacing/>
        <w:jc w:val="both"/>
        <w:rPr>
          <w:rFonts w:ascii="Times New Roman" w:eastAsia="DejaVu Sans" w:hAnsi="Times New Roman"/>
          <w:kern w:val="2"/>
          <w:sz w:val="28"/>
          <w:szCs w:val="28"/>
          <w:lang w:bidi="hi-IN"/>
        </w:rPr>
      </w:pPr>
    </w:p>
    <w:p w:rsidR="00243D77" w:rsidRDefault="00173AE9">
      <w:pPr>
        <w:ind w:firstLine="709"/>
        <w:contextualSpacing/>
        <w:jc w:val="center"/>
      </w:pPr>
      <w:r>
        <w:rPr>
          <w:rFonts w:ascii="Times New Roman" w:hAnsi="Times New Roman"/>
          <w:b/>
          <w:sz w:val="28"/>
          <w:szCs w:val="28"/>
        </w:rPr>
        <w:t>3.3.2.4  Описание административной процедуры принятия решения о предоставлении (об отказе в предоставлении) муниципальной услуги</w:t>
      </w:r>
    </w:p>
    <w:p w:rsidR="00243D77" w:rsidRDefault="00243D77">
      <w:pPr>
        <w:ind w:firstLine="708"/>
        <w:rPr>
          <w:rFonts w:ascii="Times New Roman" w:hAnsi="Times New Roman"/>
          <w:b/>
          <w:sz w:val="28"/>
          <w:szCs w:val="28"/>
        </w:rPr>
      </w:pPr>
    </w:p>
    <w:p w:rsidR="00243D77"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243D77"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243D77"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243D77"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43D77"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243D77" w:rsidRDefault="00173AE9">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243D77" w:rsidRDefault="00173AE9">
      <w:pPr>
        <w:ind w:firstLine="709"/>
        <w:jc w:val="both"/>
      </w:pPr>
      <w:r>
        <w:rPr>
          <w:rFonts w:ascii="Times New Roman" w:hAnsi="Times New Roman"/>
          <w:sz w:val="28"/>
          <w:szCs w:val="28"/>
        </w:rPr>
        <w:t xml:space="preserve">а) объекты растительного мира, занесенные в </w:t>
      </w:r>
      <w:hyperlink r:id="rId39"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243D77" w:rsidRDefault="00173AE9">
      <w:pPr>
        <w:ind w:firstLine="709"/>
        <w:jc w:val="both"/>
      </w:pPr>
      <w:r>
        <w:rPr>
          <w:rFonts w:ascii="Times New Roman" w:hAnsi="Times New Roman"/>
          <w:sz w:val="28"/>
          <w:szCs w:val="28"/>
        </w:rPr>
        <w:t>б) памятники историко-культурного наследия;</w:t>
      </w:r>
    </w:p>
    <w:p w:rsidR="00243D77"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243D77"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243D77" w:rsidRDefault="00173AE9">
      <w:pPr>
        <w:ind w:firstLine="709"/>
        <w:jc w:val="both"/>
      </w:pPr>
      <w:r>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rsidR="00243D77" w:rsidRDefault="00173AE9">
      <w:pPr>
        <w:ind w:firstLine="709"/>
        <w:jc w:val="both"/>
      </w:pPr>
      <w:r>
        <w:rPr>
          <w:rFonts w:ascii="Times New Roman" w:hAnsi="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rsidR="00243D77"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243D77" w:rsidRDefault="00173AE9">
      <w:pPr>
        <w:widowControl w:val="0"/>
        <w:tabs>
          <w:tab w:val="left" w:pos="1260"/>
          <w:tab w:val="left" w:pos="1440"/>
        </w:tabs>
        <w:ind w:right="-1" w:firstLine="709"/>
        <w:jc w:val="both"/>
      </w:pPr>
      <w:r>
        <w:rPr>
          <w:rFonts w:ascii="Times New Roman" w:hAnsi="Times New Roman"/>
          <w:sz w:val="28"/>
          <w:szCs w:val="28"/>
        </w:rPr>
        <w:lastRenderedPageBreak/>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243D77"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243D77"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 расчет платы за проведение  компенсационного  озеленения.</w:t>
      </w:r>
    </w:p>
    <w:p w:rsidR="00243D77" w:rsidRDefault="00173AE9">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rsidR="00243D77"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roofErr w:type="gramEnd"/>
    </w:p>
    <w:p w:rsidR="00243D77" w:rsidRDefault="00173AE9">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243D77" w:rsidRDefault="00173AE9">
      <w:pPr>
        <w:ind w:firstLine="709"/>
        <w:jc w:val="both"/>
      </w:pPr>
      <w:r>
        <w:rPr>
          <w:rFonts w:ascii="Times New Roman" w:hAnsi="Times New Roman"/>
          <w:sz w:val="28"/>
          <w:szCs w:val="28"/>
        </w:rPr>
        <w:t>акт обследования зелёных насаждений;</w:t>
      </w:r>
    </w:p>
    <w:p w:rsidR="00243D77" w:rsidRDefault="00173AE9">
      <w:pPr>
        <w:ind w:firstLine="709"/>
        <w:contextualSpacing/>
        <w:jc w:val="both"/>
      </w:pPr>
      <w:r>
        <w:rPr>
          <w:rFonts w:ascii="Times New Roman" w:hAnsi="Times New Roman"/>
          <w:sz w:val="28"/>
          <w:szCs w:val="28"/>
        </w:rPr>
        <w:t>порубочный билет.</w:t>
      </w:r>
    </w:p>
    <w:p w:rsidR="00243D77"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243D77"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43D77"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w:t>
      </w:r>
      <w:r>
        <w:rPr>
          <w:rFonts w:ascii="Times New Roman" w:hAnsi="Times New Roman"/>
          <w:sz w:val="28"/>
          <w:szCs w:val="28"/>
        </w:rPr>
        <w:lastRenderedPageBreak/>
        <w:t xml:space="preserve">заявления и в полном объеме прилагаемых к нему документов, необходимых для принятия решения. </w:t>
      </w:r>
    </w:p>
    <w:p w:rsidR="00243D77"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243D77" w:rsidRDefault="00243D77">
      <w:pPr>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243D77" w:rsidRDefault="00243D77">
      <w:pPr>
        <w:ind w:firstLine="709"/>
        <w:contextualSpacing/>
        <w:jc w:val="both"/>
        <w:rPr>
          <w:rFonts w:ascii="Times New Roman" w:hAnsi="Times New Roman"/>
          <w:b/>
          <w:sz w:val="24"/>
          <w:szCs w:val="24"/>
        </w:rPr>
      </w:pPr>
    </w:p>
    <w:p w:rsidR="00243D77"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43D77"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243D77"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243D77"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43D77"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243D77"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243D77" w:rsidRDefault="00173AE9">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243D77" w:rsidRDefault="00173AE9">
      <w:pPr>
        <w:ind w:firstLine="708"/>
        <w:jc w:val="both"/>
      </w:pPr>
      <w:proofErr w:type="gramStart"/>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243D77" w:rsidRDefault="00173AE9">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243D77"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w:t>
      </w:r>
      <w:r>
        <w:rPr>
          <w:rFonts w:ascii="Times New Roman" w:hAnsi="Times New Roman"/>
          <w:sz w:val="28"/>
          <w:szCs w:val="28"/>
        </w:rPr>
        <w:lastRenderedPageBreak/>
        <w:t>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243D77"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243D77"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243D77" w:rsidRDefault="00243D77">
      <w:pPr>
        <w:contextualSpacing/>
        <w:rPr>
          <w:rFonts w:ascii="Times New Roman" w:hAnsi="Times New Roman"/>
          <w:b/>
          <w:sz w:val="24"/>
          <w:szCs w:val="24"/>
        </w:rPr>
      </w:pPr>
    </w:p>
    <w:p w:rsidR="00243D77" w:rsidRDefault="00173AE9">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243D77" w:rsidRDefault="00173AE9">
      <w:pPr>
        <w:autoSpaceDE w:val="0"/>
        <w:ind w:firstLine="709"/>
        <w:jc w:val="both"/>
      </w:pPr>
      <w:bookmarkStart w:id="36" w:name="sub_3070"/>
      <w:bookmarkEnd w:id="36"/>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243D77" w:rsidRDefault="00173AE9">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243D77" w:rsidRDefault="00173AE9">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243D77" w:rsidRDefault="00173AE9">
      <w:pPr>
        <w:autoSpaceDE w:val="0"/>
        <w:ind w:firstLine="709"/>
        <w:jc w:val="both"/>
      </w:pPr>
      <w:r>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243D77" w:rsidRDefault="00173AE9">
      <w:pPr>
        <w:tabs>
          <w:tab w:val="left" w:pos="709"/>
        </w:tabs>
        <w:ind w:right="-1"/>
        <w:jc w:val="both"/>
      </w:pPr>
      <w:r>
        <w:rPr>
          <w:rFonts w:ascii="Times New Roman" w:eastAsia="Times New Roman" w:hAnsi="Times New Roman"/>
          <w:sz w:val="28"/>
          <w:szCs w:val="28"/>
        </w:rPr>
        <w:t xml:space="preserve">       </w:t>
      </w:r>
      <w:proofErr w:type="gramStart"/>
      <w:r>
        <w:rPr>
          <w:rFonts w:ascii="Times New Roman" w:hAnsi="Times New Roman"/>
          <w:sz w:val="28"/>
          <w:szCs w:val="28"/>
        </w:rPr>
        <w:t xml:space="preserve">Установление несоответствия размера внесенной платы размеру, указанному в уведомлении об оплате предоставления сведений (оплата </w:t>
      </w:r>
      <w:r>
        <w:rPr>
          <w:rFonts w:ascii="Times New Roman" w:hAnsi="Times New Roman"/>
          <w:sz w:val="28"/>
          <w:szCs w:val="28"/>
        </w:rPr>
        <w:lastRenderedPageBreak/>
        <w:t>произведена не в полном объеме), а также в случае внесения платы за проведение компенсационного озеленения по истечении 5  рабочих дней со дня 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roofErr w:type="gramEnd"/>
    </w:p>
    <w:p w:rsidR="00243D77" w:rsidRDefault="00243D77">
      <w:pPr>
        <w:contextualSpacing/>
        <w:rPr>
          <w:rFonts w:ascii="Times New Roman" w:hAnsi="Times New Roman"/>
          <w:b/>
          <w:sz w:val="24"/>
          <w:szCs w:val="24"/>
        </w:rPr>
      </w:pPr>
    </w:p>
    <w:p w:rsidR="00243D77" w:rsidRDefault="00173AE9">
      <w:pPr>
        <w:ind w:firstLine="709"/>
        <w:contextualSpacing/>
        <w:jc w:val="center"/>
      </w:pPr>
      <w:proofErr w:type="gramStart"/>
      <w:r>
        <w:rPr>
          <w:rFonts w:ascii="Times New Roman" w:hAnsi="Times New Roman"/>
          <w:b/>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243D77" w:rsidRDefault="00243D77">
      <w:pPr>
        <w:ind w:firstLine="709"/>
        <w:contextualSpacing/>
        <w:jc w:val="center"/>
        <w:rPr>
          <w:rFonts w:ascii="Times New Roman" w:hAnsi="Times New Roman"/>
          <w:b/>
          <w:sz w:val="28"/>
          <w:szCs w:val="28"/>
        </w:rPr>
      </w:pPr>
    </w:p>
    <w:p w:rsidR="00243D77"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процедура распределения ограниченного ресурса не предусмотрена.</w:t>
      </w:r>
    </w:p>
    <w:p w:rsidR="00243D77" w:rsidRDefault="00243D77">
      <w:pPr>
        <w:ind w:firstLine="709"/>
        <w:contextualSpacing/>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243D77" w:rsidRDefault="00173AE9">
      <w:pPr>
        <w:ind w:firstLine="709"/>
        <w:contextualSpacing/>
        <w:jc w:val="center"/>
      </w:pPr>
      <w:r>
        <w:rPr>
          <w:rFonts w:ascii="Times New Roman" w:hAnsi="Times New Roman"/>
          <w:b/>
          <w:sz w:val="28"/>
          <w:szCs w:val="28"/>
        </w:rPr>
        <w:t>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ind w:right="-143" w:firstLine="709"/>
        <w:contextualSpacing/>
        <w:jc w:val="center"/>
      </w:pPr>
      <w:r>
        <w:rPr>
          <w:rFonts w:ascii="Times New Roman" w:hAnsi="Times New Roman"/>
          <w:b/>
          <w:sz w:val="28"/>
          <w:szCs w:val="28"/>
        </w:rPr>
        <w:t>3.3.3.1  Прием  заявления  и документов и (или) информации, необходимых для предоставления муниципальной услуги</w:t>
      </w:r>
    </w:p>
    <w:p w:rsidR="00243D77" w:rsidRDefault="00243D77">
      <w:pPr>
        <w:ind w:right="-1" w:firstLine="708"/>
        <w:jc w:val="both"/>
        <w:rPr>
          <w:rFonts w:ascii="Times New Roman" w:hAnsi="Times New Roman"/>
          <w:b/>
          <w:sz w:val="28"/>
          <w:szCs w:val="28"/>
        </w:rPr>
      </w:pPr>
    </w:p>
    <w:p w:rsidR="00243D77"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243D77" w:rsidRDefault="00173AE9">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sidR="00EB3508">
        <w:rPr>
          <w:rFonts w:ascii="Times New Roman" w:hAnsi="Times New Roman"/>
          <w:sz w:val="28"/>
          <w:szCs w:val="28"/>
        </w:rPr>
        <w:t>Братковского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lastRenderedPageBreak/>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243D77" w:rsidRDefault="00173AE9">
      <w:pPr>
        <w:ind w:firstLine="709"/>
        <w:jc w:val="both"/>
      </w:pPr>
      <w:r>
        <w:rPr>
          <w:rFonts w:ascii="Times New Roman" w:hAnsi="Times New Roman"/>
          <w:sz w:val="28"/>
          <w:szCs w:val="28"/>
        </w:rPr>
        <w:t>В заявлении указывается:</w:t>
      </w:r>
    </w:p>
    <w:p w:rsidR="00243D77" w:rsidRDefault="00173AE9">
      <w:pPr>
        <w:ind w:firstLine="709"/>
        <w:jc w:val="both"/>
      </w:pPr>
      <w:r>
        <w:rPr>
          <w:rFonts w:ascii="Times New Roman" w:hAnsi="Times New Roman"/>
          <w:sz w:val="28"/>
          <w:szCs w:val="28"/>
        </w:rPr>
        <w:t>основание необходимости пересадки зеленых насаждений.</w:t>
      </w:r>
    </w:p>
    <w:p w:rsidR="00243D77" w:rsidRDefault="00173AE9">
      <w:pPr>
        <w:ind w:firstLine="709"/>
      </w:pPr>
      <w:r>
        <w:rPr>
          <w:rFonts w:ascii="Times New Roman" w:hAnsi="Times New Roman"/>
          <w:sz w:val="28"/>
          <w:szCs w:val="28"/>
        </w:rPr>
        <w:t xml:space="preserve">К заявлению прилагаются: </w:t>
      </w:r>
    </w:p>
    <w:p w:rsidR="00243D77"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243D77"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243D77"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243D77"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243D77"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243D77"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243D77"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0"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1"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2"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243D77"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243D77"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243D77"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243D77"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243D77"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243D77" w:rsidRDefault="00173AE9">
      <w:pPr>
        <w:ind w:firstLine="709"/>
        <w:jc w:val="both"/>
      </w:pPr>
      <w:r>
        <w:rPr>
          <w:rFonts w:ascii="Times New Roman" w:eastAsia="PT Astra Serif" w:hAnsi="Times New Roman"/>
          <w:sz w:val="28"/>
          <w:szCs w:val="28"/>
        </w:rPr>
        <w:t>информация о сроке выполнения работ;</w:t>
      </w:r>
    </w:p>
    <w:p w:rsidR="00243D77"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243D77" w:rsidRDefault="00173AE9">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243D77"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243D77" w:rsidRDefault="00173AE9">
      <w:pPr>
        <w:ind w:firstLine="708"/>
        <w:jc w:val="both"/>
      </w:pPr>
      <w:r>
        <w:rPr>
          <w:rFonts w:ascii="Times New Roman" w:hAnsi="Times New Roman"/>
          <w:sz w:val="28"/>
          <w:szCs w:val="28"/>
        </w:rPr>
        <w:lastRenderedPageBreak/>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43D77"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243D77"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43D77"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243D77"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243D77"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243D77"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243D77" w:rsidRDefault="00173AE9">
      <w:pPr>
        <w:ind w:firstLine="709"/>
        <w:jc w:val="both"/>
      </w:pPr>
      <w:r>
        <w:rPr>
          <w:rFonts w:ascii="Times New Roman" w:eastAsia="Times New Roman" w:hAnsi="Times New Roman"/>
          <w:sz w:val="28"/>
          <w:szCs w:val="28"/>
          <w:lang w:eastAsia="ru-RU"/>
        </w:rPr>
        <w:t>2) без личной явки:</w:t>
      </w:r>
    </w:p>
    <w:p w:rsidR="00243D77" w:rsidRDefault="00173AE9">
      <w:pPr>
        <w:ind w:firstLine="709"/>
        <w:jc w:val="both"/>
      </w:pPr>
      <w:r>
        <w:rPr>
          <w:rFonts w:ascii="Times New Roman" w:hAnsi="Times New Roman"/>
          <w:sz w:val="28"/>
          <w:szCs w:val="28"/>
        </w:rPr>
        <w:t>посредством почтовой связи на бумажном носителе;</w:t>
      </w:r>
    </w:p>
    <w:p w:rsidR="00243D77"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proofErr w:type="spellStart"/>
      <w:r>
        <w:rPr>
          <w:rFonts w:ascii="Times New Roman" w:hAnsi="Times New Roman"/>
          <w:sz w:val="28"/>
          <w:szCs w:val="28"/>
        </w:rPr>
        <w:t>www</w:t>
      </w:r>
      <w:proofErr w:type="spellEnd"/>
      <w:r>
        <w:rPr>
          <w:rFonts w:ascii="Times New Roman" w:hAnsi="Times New Roman"/>
          <w:sz w:val="28"/>
          <w:szCs w:val="28"/>
        </w:rPr>
        <w:t>.</w:t>
      </w:r>
      <w:r w:rsidR="004B0E8B" w:rsidRPr="004B0E8B">
        <w:rPr>
          <w:rFonts w:ascii="Times New Roman" w:eastAsia="DejaVu Sans" w:hAnsi="Times New Roman"/>
          <w:kern w:val="3"/>
          <w:sz w:val="28"/>
          <w:szCs w:val="28"/>
          <w:lang w:bidi="hi-IN"/>
        </w:rPr>
        <w:t xml:space="preserve"> </w:t>
      </w:r>
      <w:r w:rsidR="004B0E8B" w:rsidRPr="00EB3508">
        <w:rPr>
          <w:rFonts w:ascii="Times New Roman" w:eastAsia="DejaVu Sans" w:hAnsi="Times New Roman"/>
          <w:kern w:val="3"/>
          <w:sz w:val="28"/>
          <w:szCs w:val="28"/>
          <w:lang w:bidi="hi-IN"/>
        </w:rPr>
        <w:t>bratkovskoe</w:t>
      </w:r>
      <w:r>
        <w:rPr>
          <w:rFonts w:ascii="Times New Roman" w:hAnsi="Times New Roman"/>
          <w:sz w:val="28"/>
          <w:szCs w:val="28"/>
        </w:rPr>
        <w:t>.ru;</w:t>
      </w:r>
    </w:p>
    <w:p w:rsidR="00243D77"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43D77"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243D77"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243D77"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43D77"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4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4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4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4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4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243D77"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43D77"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243D77"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243D77" w:rsidRDefault="00173AE9">
      <w:pPr>
        <w:ind w:right="-1" w:firstLine="708"/>
        <w:jc w:val="both"/>
      </w:pPr>
      <w:proofErr w:type="gramStart"/>
      <w:r>
        <w:rPr>
          <w:rFonts w:ascii="Times New Roman" w:eastAsia="Times New Roman" w:hAnsi="Times New Roman"/>
          <w:sz w:val="28"/>
          <w:szCs w:val="28"/>
          <w:lang w:eastAsia="ru-RU"/>
        </w:rPr>
        <w:lastRenderedPageBreak/>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243D77"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243D77"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49"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50"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243D77"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43D77"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243D77"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43D77"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243D77"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243D77"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243D77"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243D77"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243D77"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243D77"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43D77" w:rsidRDefault="00173AE9">
      <w:pPr>
        <w:widowControl w:val="0"/>
        <w:ind w:right="-1" w:firstLine="709"/>
        <w:jc w:val="both"/>
      </w:pPr>
      <w:r>
        <w:rPr>
          <w:rFonts w:ascii="Times New Roman" w:hAnsi="Times New Roman"/>
          <w:sz w:val="28"/>
        </w:rPr>
        <w:lastRenderedPageBreak/>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43D77"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43D77"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3D77"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43D77"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243D77"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243D77"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43D77"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243D77"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243D77"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243D77"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243D77"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243D77" w:rsidRDefault="00173AE9">
      <w:pPr>
        <w:shd w:val="clear" w:color="auto" w:fill="FFFFFF"/>
        <w:ind w:firstLine="709"/>
        <w:jc w:val="both"/>
      </w:pPr>
      <w:r>
        <w:rPr>
          <w:rFonts w:ascii="Times New Roman" w:eastAsia="Times New Roman" w:hAnsi="Times New Roman"/>
          <w:sz w:val="28"/>
          <w:szCs w:val="28"/>
          <w:lang w:eastAsia="ru-RU"/>
        </w:rPr>
        <w:lastRenderedPageBreak/>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3D77"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sidRPr="004B0E8B">
        <w:rPr>
          <w:rFonts w:ascii="Times New Roman" w:hAnsi="Times New Roman"/>
          <w:sz w:val="28"/>
          <w:szCs w:val="28"/>
        </w:rPr>
        <w:t xml:space="preserve">Уполномоченным органом и </w:t>
      </w:r>
      <w:r w:rsidRPr="004B0E8B">
        <w:rPr>
          <w:rStyle w:val="FontStyle16"/>
          <w:sz w:val="28"/>
          <w:szCs w:val="28"/>
        </w:rPr>
        <w:t>МФЦ</w:t>
      </w:r>
      <w:r>
        <w:rPr>
          <w:rStyle w:val="FontStyle16"/>
          <w:sz w:val="28"/>
          <w:szCs w:val="28"/>
        </w:rPr>
        <w:t xml:space="preserve"> осуществляется с использованием       информационно-телекоммуникационных технологий по защищенным каналам связи.</w:t>
      </w:r>
    </w:p>
    <w:p w:rsidR="00243D77"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243D77"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43D77"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43D77"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243D77"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43D77" w:rsidRDefault="00173AE9">
      <w:pPr>
        <w:ind w:firstLine="708"/>
        <w:jc w:val="both"/>
      </w:pPr>
      <w:r>
        <w:rPr>
          <w:rFonts w:ascii="Times New Roman" w:hAnsi="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center"/>
      </w:pPr>
      <w:r>
        <w:rPr>
          <w:rFonts w:ascii="Times New Roman" w:hAnsi="Times New Roman"/>
          <w:b/>
          <w:sz w:val="28"/>
          <w:szCs w:val="28"/>
        </w:rPr>
        <w:t>3.3.3.2 Описание административной процедуры межведомственного информационного взаимодействия</w:t>
      </w:r>
    </w:p>
    <w:p w:rsidR="00243D77" w:rsidRDefault="00243D77">
      <w:pPr>
        <w:ind w:firstLine="709"/>
        <w:contextualSpacing/>
        <w:jc w:val="center"/>
        <w:rPr>
          <w:rFonts w:ascii="Times New Roman" w:hAnsi="Times New Roman"/>
          <w:b/>
          <w:sz w:val="28"/>
          <w:szCs w:val="28"/>
        </w:rPr>
      </w:pPr>
    </w:p>
    <w:p w:rsidR="00243D77"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243D77"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1"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243D77"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243D77" w:rsidRDefault="00173AE9">
      <w:pPr>
        <w:ind w:firstLine="709"/>
        <w:jc w:val="both"/>
      </w:pPr>
      <w:r>
        <w:rPr>
          <w:rFonts w:ascii="Times New Roman" w:hAnsi="Times New Roman"/>
          <w:sz w:val="28"/>
          <w:szCs w:val="28"/>
        </w:rPr>
        <w:t>Межведомственный запрос направляется:</w:t>
      </w:r>
    </w:p>
    <w:p w:rsidR="00243D77"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243D77"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243D77"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243D77"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243D77"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243D77"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243D77" w:rsidRDefault="00173AE9">
      <w:pPr>
        <w:ind w:right="-1" w:firstLine="709"/>
        <w:jc w:val="both"/>
      </w:pPr>
      <w:r>
        <w:rPr>
          <w:rFonts w:ascii="Times New Roman" w:hAnsi="Times New Roman"/>
          <w:sz w:val="28"/>
          <w:szCs w:val="28"/>
        </w:rPr>
        <w:lastRenderedPageBreak/>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243D77" w:rsidRDefault="00243D77">
      <w:pPr>
        <w:jc w:val="both"/>
        <w:rPr>
          <w:rFonts w:ascii="Times New Roman" w:hAnsi="Times New Roman"/>
          <w:b/>
          <w:sz w:val="24"/>
          <w:szCs w:val="24"/>
          <w:u w:val="single"/>
        </w:rPr>
      </w:pPr>
    </w:p>
    <w:p w:rsidR="00243D77" w:rsidRDefault="00173AE9">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243D77" w:rsidRDefault="00243D77">
      <w:pPr>
        <w:ind w:firstLine="708"/>
        <w:rPr>
          <w:rFonts w:ascii="Times New Roman" w:hAnsi="Times New Roman"/>
          <w:b/>
          <w:sz w:val="28"/>
          <w:szCs w:val="28"/>
        </w:rPr>
      </w:pPr>
    </w:p>
    <w:p w:rsidR="00243D77"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3.3.3.4  Описание административной процедуры принятия решения о предоставлении (об отказе в предоставлении) муниципальной услуги</w:t>
      </w:r>
    </w:p>
    <w:p w:rsidR="00243D77" w:rsidRDefault="00243D77">
      <w:pPr>
        <w:ind w:firstLine="708"/>
        <w:rPr>
          <w:rFonts w:ascii="Times New Roman" w:hAnsi="Times New Roman"/>
          <w:b/>
          <w:sz w:val="28"/>
          <w:szCs w:val="28"/>
        </w:rPr>
      </w:pPr>
    </w:p>
    <w:p w:rsidR="00243D77"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243D77"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243D77"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243D77"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43D77"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243D77"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243D77" w:rsidRDefault="00173AE9">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243D77" w:rsidRDefault="00173AE9">
      <w:pPr>
        <w:ind w:firstLine="709"/>
        <w:jc w:val="both"/>
      </w:pPr>
      <w:r>
        <w:rPr>
          <w:rFonts w:ascii="Times New Roman" w:hAnsi="Times New Roman"/>
          <w:sz w:val="28"/>
          <w:szCs w:val="28"/>
        </w:rPr>
        <w:t xml:space="preserve">а) объекты растительного мира, занесенные в </w:t>
      </w:r>
      <w:hyperlink r:id="rId52"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243D77" w:rsidRDefault="00173AE9">
      <w:pPr>
        <w:ind w:firstLine="709"/>
        <w:jc w:val="both"/>
      </w:pPr>
      <w:r>
        <w:rPr>
          <w:rFonts w:ascii="Times New Roman" w:hAnsi="Times New Roman"/>
          <w:sz w:val="28"/>
          <w:szCs w:val="28"/>
        </w:rPr>
        <w:t>б) памятники историко-культурного наследия;</w:t>
      </w:r>
    </w:p>
    <w:p w:rsidR="00243D77"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243D77"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243D77"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243D77"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2 рабочих дней подготавливает проект  </w:t>
      </w:r>
      <w:r>
        <w:rPr>
          <w:rFonts w:ascii="Times New Roman" w:hAnsi="Times New Roman"/>
          <w:sz w:val="28"/>
          <w:szCs w:val="28"/>
        </w:rPr>
        <w:lastRenderedPageBreak/>
        <w:t>мотивированного письменного отказа в виде письма 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243D77"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w:t>
      </w:r>
      <w:r w:rsidR="00EB3508">
        <w:rPr>
          <w:rFonts w:eastAsia="Calibri" w:cs="Times New Roman"/>
          <w:sz w:val="28"/>
          <w:szCs w:val="28"/>
        </w:rPr>
        <w:t>Братковского</w:t>
      </w:r>
      <w:r>
        <w:rPr>
          <w:rFonts w:eastAsia="Calibri" w:cs="Times New Roman"/>
          <w:sz w:val="28"/>
          <w:szCs w:val="28"/>
        </w:rPr>
        <w:t xml:space="preserve"> сельского поселения Кореновского района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243D77"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243D77"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43D77"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243D77"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243D77" w:rsidRDefault="00243D77">
      <w:pPr>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3.3.3.5 Описание административной процедуры предоставления результата муниципальной услуги</w:t>
      </w:r>
    </w:p>
    <w:p w:rsidR="00243D77" w:rsidRDefault="00243D77">
      <w:pPr>
        <w:ind w:firstLine="709"/>
        <w:contextualSpacing/>
        <w:jc w:val="both"/>
        <w:rPr>
          <w:rFonts w:ascii="Times New Roman" w:hAnsi="Times New Roman"/>
          <w:b/>
          <w:sz w:val="24"/>
          <w:szCs w:val="24"/>
        </w:rPr>
      </w:pPr>
    </w:p>
    <w:p w:rsidR="00243D77"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43D77"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243D77"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243D77"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43D77" w:rsidRDefault="00173AE9">
      <w:pPr>
        <w:widowControl w:val="0"/>
        <w:ind w:right="-1" w:firstLine="708"/>
        <w:jc w:val="both"/>
      </w:pPr>
      <w:r>
        <w:rPr>
          <w:rFonts w:ascii="Times New Roman" w:hAnsi="Times New Roman"/>
          <w:sz w:val="28"/>
          <w:szCs w:val="28"/>
        </w:rPr>
        <w:t xml:space="preserve">3) в «Личном кабинете» заявителя ЕПГУ, РПГУ в форме электронного </w:t>
      </w:r>
      <w:r>
        <w:rPr>
          <w:rFonts w:ascii="Times New Roman" w:hAnsi="Times New Roman"/>
          <w:sz w:val="28"/>
          <w:szCs w:val="28"/>
        </w:rPr>
        <w:lastRenderedPageBreak/>
        <w:t>документа;</w:t>
      </w:r>
    </w:p>
    <w:p w:rsidR="00243D77"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243D77" w:rsidRDefault="00173AE9">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roofErr w:type="gramEnd"/>
    </w:p>
    <w:p w:rsidR="00243D77"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243D77"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243D77"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243D77" w:rsidRDefault="00243D77">
      <w:pPr>
        <w:ind w:firstLine="709"/>
        <w:contextualSpacing/>
        <w:jc w:val="center"/>
        <w:rPr>
          <w:rFonts w:ascii="Times New Roman" w:hAnsi="Times New Roman"/>
          <w:b/>
          <w:sz w:val="24"/>
          <w:szCs w:val="24"/>
        </w:rPr>
      </w:pPr>
    </w:p>
    <w:p w:rsidR="00243D77"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243D77" w:rsidRDefault="00243D77">
      <w:pPr>
        <w:ind w:firstLine="709"/>
        <w:contextualSpacing/>
        <w:rPr>
          <w:rFonts w:ascii="Times New Roman" w:hAnsi="Times New Roman"/>
          <w:b/>
          <w:color w:val="000000"/>
          <w:sz w:val="24"/>
          <w:szCs w:val="24"/>
        </w:rPr>
      </w:pPr>
    </w:p>
    <w:p w:rsidR="00243D77" w:rsidRDefault="00173AE9">
      <w:pPr>
        <w:ind w:firstLine="709"/>
        <w:contextualSpacing/>
        <w:jc w:val="center"/>
      </w:pPr>
      <w:proofErr w:type="gramStart"/>
      <w:r>
        <w:rPr>
          <w:rFonts w:ascii="Times New Roman" w:hAnsi="Times New Roman"/>
          <w:b/>
          <w:sz w:val="28"/>
          <w:szCs w:val="28"/>
        </w:rPr>
        <w:t xml:space="preserve">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w:t>
      </w:r>
      <w:r>
        <w:rPr>
          <w:rFonts w:ascii="Times New Roman" w:hAnsi="Times New Roman"/>
          <w:b/>
          <w:sz w:val="28"/>
          <w:szCs w:val="28"/>
        </w:rPr>
        <w:lastRenderedPageBreak/>
        <w:t>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243D77" w:rsidRDefault="00243D77">
      <w:pPr>
        <w:ind w:firstLine="709"/>
        <w:contextualSpacing/>
        <w:jc w:val="center"/>
        <w:rPr>
          <w:rFonts w:ascii="Times New Roman" w:hAnsi="Times New Roman"/>
          <w:b/>
          <w:sz w:val="28"/>
          <w:szCs w:val="28"/>
        </w:rPr>
      </w:pPr>
    </w:p>
    <w:p w:rsidR="00243D77"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243D77" w:rsidRDefault="00243D77">
      <w:pPr>
        <w:jc w:val="both"/>
        <w:rPr>
          <w:rFonts w:ascii="Times New Roman" w:hAnsi="Times New Roman"/>
          <w:sz w:val="24"/>
          <w:szCs w:val="24"/>
        </w:rPr>
      </w:pPr>
    </w:p>
    <w:p w:rsidR="00243D77" w:rsidRDefault="00173AE9">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243D77" w:rsidRDefault="00173AE9">
      <w:pPr>
        <w:ind w:firstLine="709"/>
        <w:contextualSpacing/>
        <w:jc w:val="center"/>
      </w:pPr>
      <w:r>
        <w:rPr>
          <w:rFonts w:ascii="Times New Roman" w:hAnsi="Times New Roman"/>
          <w:b/>
          <w:sz w:val="28"/>
          <w:szCs w:val="28"/>
        </w:rPr>
        <w:t>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ind w:right="-143" w:firstLine="709"/>
        <w:contextualSpacing/>
        <w:jc w:val="center"/>
      </w:pPr>
      <w:proofErr w:type="gramStart"/>
      <w:r>
        <w:rPr>
          <w:rFonts w:ascii="Times New Roman" w:hAnsi="Times New Roman"/>
          <w:b/>
          <w:sz w:val="28"/>
          <w:szCs w:val="28"/>
        </w:rPr>
        <w:t xml:space="preserve">3.3.4.1  Прием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roofErr w:type="gramEnd"/>
    </w:p>
    <w:p w:rsidR="00243D77" w:rsidRDefault="00173AE9">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243D77" w:rsidRDefault="00173AE9">
      <w:pPr>
        <w:ind w:right="-143" w:firstLine="709"/>
        <w:contextualSpacing/>
        <w:jc w:val="center"/>
      </w:pPr>
      <w:r>
        <w:rPr>
          <w:rFonts w:ascii="Times New Roman" w:eastAsia="Times New Roman" w:hAnsi="Times New Roman"/>
          <w:b/>
          <w:sz w:val="28"/>
          <w:szCs w:val="28"/>
        </w:rPr>
        <w:t xml:space="preserve"> </w:t>
      </w:r>
      <w:r>
        <w:rPr>
          <w:rFonts w:ascii="Times New Roman" w:hAnsi="Times New Roman"/>
          <w:b/>
          <w:sz w:val="28"/>
          <w:szCs w:val="28"/>
        </w:rPr>
        <w:t xml:space="preserve">и документов и (или) информации, необходимых </w:t>
      </w:r>
    </w:p>
    <w:p w:rsidR="00243D77" w:rsidRDefault="00173AE9">
      <w:pPr>
        <w:ind w:right="-143" w:firstLine="709"/>
        <w:contextualSpacing/>
        <w:jc w:val="center"/>
      </w:pPr>
      <w:r>
        <w:rPr>
          <w:rFonts w:ascii="Times New Roman" w:hAnsi="Times New Roman"/>
          <w:b/>
          <w:sz w:val="28"/>
          <w:szCs w:val="28"/>
        </w:rPr>
        <w:t>для предоставления муниципальной услуги</w:t>
      </w:r>
    </w:p>
    <w:p w:rsidR="00243D77" w:rsidRDefault="00243D77">
      <w:pPr>
        <w:ind w:right="-143" w:firstLine="709"/>
        <w:contextualSpacing/>
        <w:jc w:val="center"/>
        <w:rPr>
          <w:rFonts w:ascii="Times New Roman" w:hAnsi="Times New Roman"/>
          <w:b/>
          <w:sz w:val="28"/>
          <w:szCs w:val="28"/>
        </w:rPr>
      </w:pPr>
    </w:p>
    <w:p w:rsidR="00243D77"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243D77" w:rsidRDefault="00173AE9">
      <w:pPr>
        <w:ind w:right="-1"/>
        <w:jc w:val="both"/>
      </w:pPr>
      <w:r>
        <w:rPr>
          <w:rFonts w:ascii="Times New Roman" w:hAnsi="Times New Roman"/>
          <w:sz w:val="28"/>
          <w:szCs w:val="28"/>
        </w:rPr>
        <w:tab/>
        <w:t xml:space="preserve">письменное заявление об  </w:t>
      </w:r>
      <w:r>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w:t>
      </w:r>
      <w:proofErr w:type="gramStart"/>
      <w:r>
        <w:rPr>
          <w:rFonts w:ascii="Times New Roman" w:hAnsi="Times New Roman"/>
          <w:sz w:val="28"/>
          <w:szCs w:val="28"/>
        </w:rPr>
        <w:t>у(</w:t>
      </w:r>
      <w:proofErr w:type="gramEnd"/>
      <w:r>
        <w:rPr>
          <w:rFonts w:ascii="Times New Roman" w:hAnsi="Times New Roman"/>
          <w:sz w:val="28"/>
          <w:szCs w:val="28"/>
        </w:rPr>
        <w:t xml:space="preserve">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243D77"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243D77"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243D77" w:rsidRDefault="00173AE9">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243D77" w:rsidRDefault="00173AE9">
      <w:pPr>
        <w:shd w:val="clear" w:color="auto" w:fill="FFFFFF"/>
        <w:ind w:firstLine="708"/>
        <w:jc w:val="both"/>
      </w:pPr>
      <w:r>
        <w:rPr>
          <w:rFonts w:ascii="Times New Roman" w:eastAsia="Times New Roman" w:hAnsi="Times New Roman"/>
          <w:sz w:val="28"/>
          <w:szCs w:val="28"/>
          <w:lang w:eastAsia="ru-RU"/>
        </w:rPr>
        <w:lastRenderedPageBreak/>
        <w:t>документы, подтверждающие наличие в выданном результате муниципальной услуги технической ошибки.</w:t>
      </w:r>
    </w:p>
    <w:p w:rsidR="00243D77"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43D77"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43D77"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243D77"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243D77"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243D77"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243D77" w:rsidRDefault="00173AE9">
      <w:pPr>
        <w:ind w:firstLine="709"/>
        <w:jc w:val="both"/>
      </w:pPr>
      <w:r>
        <w:rPr>
          <w:rFonts w:ascii="Times New Roman" w:eastAsia="Times New Roman" w:hAnsi="Times New Roman"/>
          <w:sz w:val="28"/>
          <w:szCs w:val="28"/>
          <w:lang w:eastAsia="ru-RU"/>
        </w:rPr>
        <w:t>2) без личной явки:</w:t>
      </w:r>
    </w:p>
    <w:p w:rsidR="00243D77" w:rsidRDefault="00173AE9">
      <w:pPr>
        <w:ind w:firstLine="709"/>
        <w:jc w:val="both"/>
      </w:pPr>
      <w:r>
        <w:rPr>
          <w:rFonts w:ascii="Times New Roman" w:hAnsi="Times New Roman"/>
          <w:sz w:val="28"/>
          <w:szCs w:val="28"/>
        </w:rPr>
        <w:t>посредством почтовой связи на бумажном носителе;</w:t>
      </w:r>
    </w:p>
    <w:p w:rsidR="00243D77"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 официальном сайте http: // www.</w:t>
      </w:r>
      <w:r w:rsidR="004B0E8B">
        <w:rPr>
          <w:rFonts w:ascii="Times New Roman" w:hAnsi="Times New Roman"/>
          <w:sz w:val="28"/>
          <w:szCs w:val="28"/>
        </w:rPr>
        <w:t>bratkovskoe</w:t>
      </w:r>
      <w:r>
        <w:rPr>
          <w:rFonts w:ascii="Times New Roman" w:hAnsi="Times New Roman"/>
          <w:sz w:val="28"/>
          <w:szCs w:val="28"/>
        </w:rPr>
        <w:t>.ru;</w:t>
      </w:r>
    </w:p>
    <w:p w:rsidR="00243D77"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243D77"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243D77"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243D77"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43D77"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5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243D77"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43D77"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243D77" w:rsidRDefault="00173AE9">
      <w:pPr>
        <w:ind w:right="-1"/>
        <w:jc w:val="both"/>
      </w:pPr>
      <w:r>
        <w:rPr>
          <w:rFonts w:ascii="Times New Roman" w:hAnsi="Times New Roman"/>
          <w:sz w:val="28"/>
          <w:szCs w:val="28"/>
        </w:rPr>
        <w:lastRenderedPageBreak/>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243D77"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243D77"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243D77" w:rsidRDefault="00173AE9">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9"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требованиями </w:t>
      </w:r>
      <w:hyperlink r:id="rId60"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rsidR="00243D77"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43D77"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243D77"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43D77"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243D77"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243D77"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243D77"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243D77"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243D77"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243D77" w:rsidRDefault="00173AE9">
      <w:pPr>
        <w:pStyle w:val="Standard"/>
        <w:ind w:right="-1" w:firstLine="680"/>
        <w:jc w:val="both"/>
      </w:pPr>
      <w:r>
        <w:rPr>
          <w:rStyle w:val="FontStyle39"/>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243D77"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43D77"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43D77"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3D77"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43D77"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243D77"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243D77"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43D77"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243D77"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243D77"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243D77"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243D77"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43D77" w:rsidRDefault="00173AE9">
      <w:pPr>
        <w:pStyle w:val="Standard"/>
        <w:ind w:firstLine="0"/>
        <w:jc w:val="both"/>
      </w:pPr>
      <w:r>
        <w:rPr>
          <w:rFonts w:cs="Times New Roman"/>
          <w:sz w:val="28"/>
          <w:szCs w:val="28"/>
        </w:rPr>
        <w:lastRenderedPageBreak/>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43D77"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243D77"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43D77"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43D77"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w:t>
      </w:r>
      <w:r w:rsidR="00166076">
        <w:rPr>
          <w:rStyle w:val="FontStyle16"/>
          <w:sz w:val="28"/>
          <w:szCs w:val="28"/>
        </w:rPr>
        <w:t>я муниципальных услуг, направля</w:t>
      </w:r>
      <w:r>
        <w:rPr>
          <w:rStyle w:val="FontStyle16"/>
          <w:sz w:val="28"/>
          <w:szCs w:val="28"/>
        </w:rPr>
        <w:t>ются МФЦ в Уполномоченный орган на бумажных носителях.</w:t>
      </w:r>
    </w:p>
    <w:p w:rsidR="00243D77"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43D77"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243D77" w:rsidRDefault="00243D77">
      <w:pPr>
        <w:jc w:val="both"/>
        <w:rPr>
          <w:rFonts w:ascii="Times New Roman" w:hAnsi="Times New Roman"/>
          <w:b/>
          <w:sz w:val="24"/>
          <w:szCs w:val="24"/>
          <w:u w:val="single"/>
        </w:rPr>
      </w:pPr>
    </w:p>
    <w:p w:rsidR="00243D77" w:rsidRDefault="00173AE9">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243D77" w:rsidRDefault="00243D77">
      <w:pPr>
        <w:ind w:firstLine="708"/>
        <w:rPr>
          <w:rFonts w:ascii="Times New Roman" w:hAnsi="Times New Roman"/>
          <w:b/>
          <w:sz w:val="28"/>
          <w:szCs w:val="28"/>
        </w:rPr>
      </w:pPr>
    </w:p>
    <w:p w:rsidR="00243D77"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243D77" w:rsidRDefault="00243D77">
      <w:pPr>
        <w:ind w:firstLine="708"/>
        <w:rPr>
          <w:rFonts w:ascii="Times New Roman" w:hAnsi="Times New Roman"/>
          <w:b/>
          <w:sz w:val="28"/>
          <w:szCs w:val="28"/>
        </w:rPr>
      </w:pPr>
    </w:p>
    <w:p w:rsidR="00243D77"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243D77"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43D77"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243D77" w:rsidRDefault="00173AE9">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243D77"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243D77"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243D77"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b w:val="0"/>
          <w:sz w:val="28"/>
          <w:szCs w:val="28"/>
        </w:rPr>
        <w:t xml:space="preserve">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243D77"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243D77" w:rsidRDefault="00173AE9">
      <w:pPr>
        <w:ind w:right="-1" w:firstLine="709"/>
        <w:jc w:val="both"/>
      </w:pPr>
      <w:r>
        <w:rPr>
          <w:rFonts w:ascii="Times New Roman" w:hAnsi="Times New Roman"/>
          <w:sz w:val="28"/>
        </w:rPr>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243D77"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43D77"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243D77"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w:t>
      </w:r>
      <w:r>
        <w:rPr>
          <w:rFonts w:ascii="Times New Roman" w:hAnsi="Times New Roman"/>
          <w:sz w:val="28"/>
          <w:szCs w:val="28"/>
        </w:rPr>
        <w:lastRenderedPageBreak/>
        <w:t xml:space="preserve">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243D77" w:rsidRDefault="00243D77">
      <w:pPr>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243D77" w:rsidRDefault="00243D77">
      <w:pPr>
        <w:ind w:firstLine="709"/>
        <w:contextualSpacing/>
        <w:jc w:val="center"/>
        <w:rPr>
          <w:rFonts w:ascii="Times New Roman" w:hAnsi="Times New Roman"/>
          <w:b/>
          <w:sz w:val="24"/>
          <w:szCs w:val="24"/>
        </w:rPr>
      </w:pPr>
    </w:p>
    <w:p w:rsidR="00243D77"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43D77"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243D77"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243D77"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43D77"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243D77"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243D77" w:rsidRDefault="00173AE9">
      <w:pPr>
        <w:ind w:right="-1" w:firstLine="708"/>
        <w:jc w:val="both"/>
      </w:pPr>
      <w:proofErr w:type="gramStart"/>
      <w:r>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roofErr w:type="gramEnd"/>
    </w:p>
    <w:p w:rsidR="00243D77"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243D77"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243D77" w:rsidRDefault="00173AE9">
      <w:pPr>
        <w:ind w:firstLine="708"/>
        <w:jc w:val="both"/>
      </w:pPr>
      <w:proofErr w:type="gramStart"/>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w:t>
      </w:r>
      <w:r>
        <w:rPr>
          <w:rFonts w:ascii="Times New Roman" w:hAnsi="Times New Roman"/>
          <w:sz w:val="28"/>
          <w:szCs w:val="28"/>
        </w:rPr>
        <w:lastRenderedPageBreak/>
        <w:t>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243D77" w:rsidRDefault="00243D77">
      <w:pPr>
        <w:ind w:firstLine="708"/>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243D77" w:rsidRDefault="00173AE9">
      <w:pPr>
        <w:ind w:firstLine="709"/>
        <w:contextualSpacing/>
        <w:jc w:val="center"/>
      </w:pPr>
      <w:r>
        <w:rPr>
          <w:rFonts w:ascii="Times New Roman" w:hAnsi="Times New Roman"/>
          <w:b/>
          <w:sz w:val="28"/>
          <w:szCs w:val="28"/>
        </w:rPr>
        <w:t>муниципальной услуги</w:t>
      </w:r>
    </w:p>
    <w:p w:rsidR="00243D77" w:rsidRDefault="00243D77">
      <w:pPr>
        <w:jc w:val="both"/>
        <w:rPr>
          <w:rFonts w:ascii="Times New Roman" w:hAnsi="Times New Roman"/>
          <w:b/>
          <w:sz w:val="24"/>
          <w:szCs w:val="24"/>
        </w:rPr>
      </w:pPr>
    </w:p>
    <w:p w:rsidR="00243D77" w:rsidRDefault="00173AE9">
      <w:pPr>
        <w:ind w:right="-143" w:firstLine="709"/>
        <w:contextualSpacing/>
        <w:jc w:val="center"/>
      </w:pPr>
      <w:r>
        <w:rPr>
          <w:rFonts w:ascii="Times New Roman" w:hAnsi="Times New Roman"/>
          <w:b/>
          <w:sz w:val="28"/>
          <w:szCs w:val="28"/>
        </w:rPr>
        <w:t xml:space="preserve">3.3.5.1  Прием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243D77" w:rsidRDefault="00243D77">
      <w:pPr>
        <w:ind w:right="-143" w:firstLine="709"/>
        <w:contextualSpacing/>
        <w:jc w:val="center"/>
        <w:rPr>
          <w:rFonts w:ascii="Times New Roman" w:hAnsi="Times New Roman"/>
          <w:b/>
          <w:sz w:val="28"/>
          <w:szCs w:val="28"/>
        </w:rPr>
      </w:pPr>
    </w:p>
    <w:p w:rsidR="00243D77"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243D77" w:rsidRDefault="00173AE9">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r>
        <w:rPr>
          <w:rStyle w:val="FontStyle58"/>
          <w:sz w:val="28"/>
          <w:szCs w:val="28"/>
        </w:rPr>
        <w:t>административному</w:t>
      </w:r>
      <w:r>
        <w:rPr>
          <w:rFonts w:ascii="Times New Roman" w:hAnsi="Times New Roman"/>
          <w:sz w:val="28"/>
          <w:szCs w:val="28"/>
        </w:rPr>
        <w:t xml:space="preserve">  регламенту (далее – заявление о выдаче дубликата), к которому прилагаются:</w:t>
      </w:r>
      <w:r>
        <w:rPr>
          <w:rFonts w:ascii="Times New Roman" w:hAnsi="Times New Roman"/>
        </w:rPr>
        <w:t xml:space="preserve"> </w:t>
      </w:r>
    </w:p>
    <w:p w:rsidR="00243D77"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243D77"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243D77" w:rsidRDefault="00173AE9">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43D77"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43D77"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43D77"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243D77"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243D77"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243D77" w:rsidRDefault="00173AE9">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243D77" w:rsidRDefault="00173AE9">
      <w:pPr>
        <w:ind w:firstLine="709"/>
        <w:jc w:val="both"/>
      </w:pPr>
      <w:r>
        <w:rPr>
          <w:rFonts w:ascii="Times New Roman" w:eastAsia="Times New Roman" w:hAnsi="Times New Roman"/>
          <w:sz w:val="28"/>
          <w:szCs w:val="28"/>
          <w:lang w:eastAsia="ru-RU"/>
        </w:rPr>
        <w:t>2) без личной явки:</w:t>
      </w:r>
    </w:p>
    <w:p w:rsidR="00243D77" w:rsidRDefault="00173AE9">
      <w:pPr>
        <w:ind w:firstLine="709"/>
        <w:jc w:val="both"/>
      </w:pPr>
      <w:r>
        <w:rPr>
          <w:rFonts w:ascii="Times New Roman" w:hAnsi="Times New Roman"/>
          <w:sz w:val="28"/>
          <w:szCs w:val="28"/>
        </w:rPr>
        <w:t>посредством почтовой связи на бумажном носителе;</w:t>
      </w:r>
    </w:p>
    <w:p w:rsidR="00243D77"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 официальном сайте http: // www.</w:t>
      </w:r>
      <w:r w:rsidR="004B0E8B">
        <w:rPr>
          <w:rFonts w:ascii="Times New Roman" w:hAnsi="Times New Roman"/>
          <w:sz w:val="28"/>
          <w:szCs w:val="28"/>
        </w:rPr>
        <w:t>bratkovskoe</w:t>
      </w:r>
      <w:r>
        <w:rPr>
          <w:rFonts w:ascii="Times New Roman" w:hAnsi="Times New Roman"/>
          <w:sz w:val="28"/>
          <w:szCs w:val="28"/>
        </w:rPr>
        <w:t>.ru;</w:t>
      </w:r>
    </w:p>
    <w:p w:rsidR="00243D77"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43D77" w:rsidRDefault="00173AE9">
      <w:pPr>
        <w:ind w:firstLine="709"/>
        <w:jc w:val="both"/>
      </w:pPr>
      <w:proofErr w:type="gramStart"/>
      <w:r>
        <w:rPr>
          <w:rFonts w:ascii="Times New Roman" w:eastAsia="Times New Roman" w:hAnsi="Times New Roman"/>
          <w:sz w:val="28"/>
          <w:szCs w:val="28"/>
          <w:lang w:eastAsia="ru-RU"/>
        </w:rPr>
        <w:lastRenderedPageBreak/>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243D77"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243D77"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43D77"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1"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2"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3"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4"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5"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6"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243D77"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43D77"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243D77"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243D77"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243D77"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243D77"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67"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68"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243D77" w:rsidRDefault="00173AE9">
      <w:pPr>
        <w:pStyle w:val="ConsPlusNormal0"/>
        <w:suppressAutoHyphens w:val="0"/>
        <w:jc w:val="both"/>
      </w:pPr>
      <w:r>
        <w:rPr>
          <w:highlight w:val="white"/>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43D77"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243D77"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43D77"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243D77"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243D77"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243D77"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243D77"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243D77"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243D77" w:rsidRDefault="00173AE9">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243D77"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43D77"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43D77"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3D77"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43D77" w:rsidRDefault="00173AE9">
      <w:pPr>
        <w:pStyle w:val="Standard"/>
        <w:ind w:firstLine="708"/>
        <w:jc w:val="both"/>
      </w:pPr>
      <w:r>
        <w:rPr>
          <w:rFonts w:cs="Times New Roman"/>
          <w:sz w:val="28"/>
          <w:szCs w:val="28"/>
        </w:rPr>
        <w:lastRenderedPageBreak/>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243D77"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243D77"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43D77"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243D77"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243D77"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243D77"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243D77"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43D77"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43D77"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w:t>
      </w:r>
      <w:r w:rsidR="00166076">
        <w:rPr>
          <w:rStyle w:val="FontStyle16"/>
          <w:sz w:val="28"/>
          <w:szCs w:val="28"/>
        </w:rPr>
        <w:t>ые в установленном порядке элек</w:t>
      </w:r>
      <w:r>
        <w:rPr>
          <w:rStyle w:val="FontStyle16"/>
          <w:sz w:val="28"/>
          <w:szCs w:val="28"/>
        </w:rPr>
        <w:t>тронной подписью уполномоченного дол</w:t>
      </w:r>
      <w:r w:rsidR="00166076">
        <w:rPr>
          <w:rStyle w:val="FontStyle16"/>
          <w:sz w:val="28"/>
          <w:szCs w:val="28"/>
        </w:rPr>
        <w:t>жностного лица многофункциональ</w:t>
      </w:r>
      <w:r>
        <w:rPr>
          <w:rStyle w:val="FontStyle16"/>
          <w:sz w:val="28"/>
          <w:szCs w:val="28"/>
        </w:rPr>
        <w:t>ного центра,  в Уполномоченный орган, предоставляющий муниципальную услугу.</w:t>
      </w:r>
    </w:p>
    <w:p w:rsidR="00243D77"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43D77"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43D77" w:rsidRDefault="00173AE9">
      <w:pPr>
        <w:pStyle w:val="Style7"/>
        <w:widowControl/>
        <w:spacing w:line="240" w:lineRule="auto"/>
        <w:ind w:firstLine="709"/>
      </w:pPr>
      <w:r>
        <w:rPr>
          <w:rStyle w:val="FontStyle16"/>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Pr>
          <w:rStyle w:val="FontStyle16"/>
          <w:sz w:val="28"/>
          <w:szCs w:val="28"/>
        </w:rPr>
        <w:lastRenderedPageBreak/>
        <w:t>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243D77"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43D77"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43D77"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243D77" w:rsidRDefault="00243D77">
      <w:pPr>
        <w:contextualSpacing/>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3.3.5.3  Описание административной процедуры принятия решения о предоставлении (об отказе в предоставлении) 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243D77"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43D77"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243D77" w:rsidRDefault="00173AE9">
      <w:pPr>
        <w:ind w:firstLine="708"/>
      </w:pPr>
      <w:r>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43D77" w:rsidRDefault="00173AE9">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43D77"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243D77"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3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EB3508">
        <w:rPr>
          <w:rStyle w:val="FontStyle24"/>
          <w:rFonts w:eastAsia="DejaVu Sans"/>
          <w:b w:val="0"/>
          <w:sz w:val="28"/>
          <w:szCs w:val="28"/>
        </w:rPr>
        <w:lastRenderedPageBreak/>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243D77"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rsidR="00243D77"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43D77" w:rsidRDefault="00173AE9">
      <w:pPr>
        <w:ind w:right="-1" w:firstLine="708"/>
        <w:jc w:val="both"/>
      </w:pPr>
      <w:proofErr w:type="gramStart"/>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roofErr w:type="gramEnd"/>
    </w:p>
    <w:p w:rsidR="00243D77" w:rsidRDefault="00173AE9">
      <w:pPr>
        <w:ind w:right="-1" w:firstLine="709"/>
        <w:jc w:val="both"/>
      </w:pPr>
      <w:r>
        <w:rPr>
          <w:rFonts w:ascii="Times New Roman" w:hAnsi="Times New Roman"/>
          <w:sz w:val="28"/>
        </w:rPr>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243D77"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43D77"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243D77"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243D77" w:rsidRDefault="00243D77">
      <w:pPr>
        <w:jc w:val="both"/>
        <w:rPr>
          <w:rFonts w:ascii="Times New Roman" w:hAnsi="Times New Roman"/>
          <w:sz w:val="28"/>
          <w:szCs w:val="28"/>
        </w:rPr>
      </w:pPr>
    </w:p>
    <w:p w:rsidR="00243D77"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243D77" w:rsidRDefault="00243D77">
      <w:pPr>
        <w:contextualSpacing/>
        <w:rPr>
          <w:rFonts w:ascii="Times New Roman" w:hAnsi="Times New Roman"/>
          <w:b/>
          <w:sz w:val="24"/>
          <w:szCs w:val="24"/>
        </w:rPr>
      </w:pPr>
    </w:p>
    <w:p w:rsidR="00243D77"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43D77"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243D77"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243D77"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43D77"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243D77" w:rsidRDefault="00173AE9">
      <w:pPr>
        <w:ind w:firstLine="708"/>
        <w:jc w:val="both"/>
      </w:pPr>
      <w:r>
        <w:rPr>
          <w:rFonts w:ascii="Times New Roman" w:hAnsi="Times New Roman"/>
          <w:sz w:val="28"/>
          <w:szCs w:val="28"/>
        </w:rPr>
        <w:lastRenderedPageBreak/>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243D77" w:rsidRDefault="00173AE9">
      <w:pPr>
        <w:ind w:firstLine="708"/>
        <w:jc w:val="both"/>
      </w:pPr>
      <w:proofErr w:type="gramStart"/>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w:t>
      </w:r>
      <w:proofErr w:type="gramEnd"/>
      <w:r>
        <w:rPr>
          <w:rFonts w:ascii="Times New Roman" w:hAnsi="Times New Roman"/>
          <w:sz w:val="28"/>
          <w:szCs w:val="28"/>
        </w:rPr>
        <w:t xml:space="preserve"> выдачи заявителю.</w:t>
      </w:r>
      <w:r>
        <w:rPr>
          <w:rFonts w:ascii="Times New Roman" w:hAnsi="Times New Roman"/>
          <w:sz w:val="28"/>
          <w:szCs w:val="28"/>
          <w:shd w:val="clear" w:color="auto" w:fill="FFFFFF"/>
        </w:rPr>
        <w:t xml:space="preserve"> </w:t>
      </w:r>
    </w:p>
    <w:p w:rsidR="00243D77"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243D77"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243D77"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bookmarkEnd w:id="35"/>
    <w:p w:rsidR="00243D77" w:rsidRDefault="00243D77">
      <w:pPr>
        <w:contextualSpacing/>
        <w:rPr>
          <w:rFonts w:ascii="Times New Roman" w:hAnsi="Times New Roman"/>
          <w:b/>
          <w:sz w:val="28"/>
          <w:szCs w:val="28"/>
        </w:rPr>
      </w:pPr>
    </w:p>
    <w:p w:rsidR="00243D77" w:rsidRDefault="00173AE9">
      <w:pPr>
        <w:ind w:firstLine="709"/>
        <w:contextualSpacing/>
        <w:jc w:val="center"/>
      </w:pP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243D77" w:rsidRDefault="00243D77">
      <w:pPr>
        <w:ind w:firstLine="709"/>
        <w:contextualSpacing/>
        <w:jc w:val="center"/>
        <w:rPr>
          <w:rFonts w:ascii="Times New Roman" w:hAnsi="Times New Roman"/>
          <w:b/>
          <w:sz w:val="28"/>
          <w:szCs w:val="28"/>
        </w:rPr>
      </w:pPr>
    </w:p>
    <w:p w:rsidR="00243D77" w:rsidRDefault="00173AE9">
      <w:pPr>
        <w:ind w:firstLine="709"/>
        <w:contextualSpacing/>
        <w:jc w:val="center"/>
      </w:pPr>
      <w:r>
        <w:rPr>
          <w:rFonts w:ascii="Times New Roman" w:hAnsi="Times New Roman"/>
          <w:b/>
          <w:sz w:val="28"/>
          <w:szCs w:val="28"/>
        </w:rPr>
        <w:t xml:space="preserve">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3D77" w:rsidRDefault="00243D77">
      <w:pPr>
        <w:ind w:firstLine="709"/>
        <w:contextualSpacing/>
        <w:jc w:val="center"/>
        <w:rPr>
          <w:rFonts w:ascii="Times New Roman" w:hAnsi="Times New Roman"/>
          <w:b/>
          <w:sz w:val="28"/>
          <w:szCs w:val="28"/>
        </w:rPr>
      </w:pPr>
    </w:p>
    <w:p w:rsidR="00243D77" w:rsidRDefault="00173AE9">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243D77" w:rsidRDefault="00173AE9">
      <w:pPr>
        <w:ind w:right="-1" w:firstLine="709"/>
        <w:jc w:val="both"/>
      </w:pPr>
      <w:r>
        <w:rPr>
          <w:rFonts w:ascii="Times New Roman" w:hAnsi="Times New Roman"/>
          <w:sz w:val="28"/>
          <w:szCs w:val="28"/>
        </w:rPr>
        <w:lastRenderedPageBreak/>
        <w:t xml:space="preserve">4.1.2.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243D77" w:rsidRDefault="00173AE9">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243D77" w:rsidRDefault="00173AE9">
      <w:pPr>
        <w:ind w:right="-1" w:firstLine="709"/>
        <w:jc w:val="both"/>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243D77" w:rsidRDefault="00243D77">
      <w:pPr>
        <w:ind w:firstLine="709"/>
        <w:contextualSpacing/>
        <w:jc w:val="both"/>
        <w:rPr>
          <w:rFonts w:ascii="Times New Roman" w:hAnsi="Times New Roman"/>
          <w:sz w:val="28"/>
          <w:szCs w:val="28"/>
        </w:rPr>
      </w:pPr>
    </w:p>
    <w:p w:rsidR="00243D77" w:rsidRDefault="00173AE9">
      <w:pPr>
        <w:ind w:firstLine="709"/>
        <w:contextualSpacing/>
        <w:jc w:val="center"/>
      </w:pPr>
      <w:bookmarkStart w:id="37" w:name="sub_3078"/>
      <w:bookmarkEnd w:id="37"/>
      <w:r>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243D77" w:rsidRDefault="00243D77">
      <w:pPr>
        <w:ind w:firstLine="709"/>
        <w:contextualSpacing/>
        <w:jc w:val="center"/>
        <w:rPr>
          <w:rFonts w:ascii="Times New Roman" w:hAnsi="Times New Roman"/>
          <w:b/>
          <w:sz w:val="28"/>
          <w:szCs w:val="28"/>
        </w:rPr>
      </w:pPr>
    </w:p>
    <w:p w:rsidR="00243D77" w:rsidRDefault="00173AE9">
      <w:pPr>
        <w:pStyle w:val="ConsPlusNormal0"/>
        <w:ind w:right="-1"/>
        <w:jc w:val="both"/>
      </w:pPr>
      <w:r>
        <w:t xml:space="preserve">4.2.1. В целях осуществления </w:t>
      </w:r>
      <w:proofErr w:type="gramStart"/>
      <w:r>
        <w:t>контроля за</w:t>
      </w:r>
      <w:proofErr w:type="gramEnd"/>
      <w:r>
        <w:t xml:space="preserve">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243D77" w:rsidRDefault="00173AE9">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243D77" w:rsidRDefault="00173AE9">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243D77" w:rsidRDefault="00173AE9">
      <w:pPr>
        <w:pStyle w:val="ConsPlusNormal0"/>
        <w:ind w:right="-1"/>
        <w:jc w:val="both"/>
      </w:pPr>
      <w:r>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243D77" w:rsidRDefault="00243D77">
      <w:pPr>
        <w:pStyle w:val="ConsPlusNormal0"/>
        <w:ind w:right="-1"/>
        <w:jc w:val="both"/>
      </w:pPr>
    </w:p>
    <w:p w:rsidR="00243D77" w:rsidRDefault="00173AE9">
      <w:pPr>
        <w:ind w:firstLine="709"/>
        <w:contextualSpacing/>
        <w:jc w:val="center"/>
      </w:pPr>
      <w:bookmarkStart w:id="38" w:name="sub_3079"/>
      <w:bookmarkEnd w:id="38"/>
      <w:r>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43D77" w:rsidRDefault="00243D77">
      <w:pPr>
        <w:contextualSpacing/>
        <w:rPr>
          <w:rFonts w:ascii="Times New Roman" w:hAnsi="Times New Roman"/>
          <w:b/>
          <w:sz w:val="28"/>
          <w:szCs w:val="28"/>
        </w:rPr>
      </w:pPr>
    </w:p>
    <w:p w:rsidR="00243D77" w:rsidRDefault="00173AE9">
      <w:pPr>
        <w:pStyle w:val="ConsPlusNormal0"/>
        <w:ind w:right="-1"/>
        <w:jc w:val="both"/>
      </w:pPr>
      <w:r>
        <w:t xml:space="preserve">4.3.1. Ответственность за надлежащее предоставление муниципальной услуги возлагается на руководителя структурного подразделения </w:t>
      </w:r>
      <w:r>
        <w:lastRenderedPageBreak/>
        <w:t>Уполномоченного органа, ответственного за организацию работы по предоставлению муниципальной услуги.</w:t>
      </w:r>
    </w:p>
    <w:p w:rsidR="00243D77" w:rsidRDefault="00173AE9">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243D77" w:rsidRDefault="00173AE9">
      <w:pPr>
        <w:pStyle w:val="FORMATTEXT"/>
        <w:ind w:right="-1"/>
        <w:jc w:val="both"/>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243D77" w:rsidRDefault="00243D77">
      <w:pPr>
        <w:contextualSpacing/>
        <w:jc w:val="both"/>
        <w:rPr>
          <w:rFonts w:ascii="Times New Roman" w:hAnsi="Times New Roman"/>
          <w:sz w:val="28"/>
          <w:szCs w:val="28"/>
        </w:rPr>
      </w:pPr>
    </w:p>
    <w:p w:rsidR="00243D77" w:rsidRDefault="00173AE9">
      <w:pPr>
        <w:ind w:firstLine="709"/>
        <w:contextualSpacing/>
        <w:jc w:val="center"/>
      </w:pPr>
      <w:bookmarkStart w:id="39" w:name="sub_3080"/>
      <w:bookmarkEnd w:id="39"/>
      <w:r>
        <w:rPr>
          <w:rFonts w:ascii="Times New Roman" w:hAnsi="Times New Roman"/>
          <w:b/>
          <w:sz w:val="28"/>
          <w:szCs w:val="28"/>
        </w:rPr>
        <w:t xml:space="preserve">4.4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243D77" w:rsidRDefault="00243D77">
      <w:pPr>
        <w:ind w:firstLine="709"/>
        <w:contextualSpacing/>
        <w:jc w:val="center"/>
        <w:rPr>
          <w:rFonts w:ascii="Times New Roman" w:hAnsi="Times New Roman"/>
          <w:b/>
          <w:sz w:val="28"/>
          <w:szCs w:val="28"/>
        </w:rPr>
      </w:pPr>
    </w:p>
    <w:p w:rsidR="00243D77" w:rsidRDefault="00173AE9">
      <w:pPr>
        <w:ind w:right="-1" w:firstLine="709"/>
        <w:jc w:val="both"/>
      </w:pPr>
      <w:r>
        <w:rPr>
          <w:rFonts w:ascii="Times New Roman" w:hAnsi="Times New Roman"/>
          <w:sz w:val="28"/>
          <w:szCs w:val="28"/>
        </w:rPr>
        <w:t xml:space="preserve">4.4.1.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243D77" w:rsidRDefault="00173AE9">
      <w:pPr>
        <w:ind w:right="-1" w:firstLine="709"/>
        <w:jc w:val="both"/>
      </w:pPr>
      <w:r>
        <w:rPr>
          <w:rFonts w:ascii="Times New Roman" w:hAnsi="Times New Roman"/>
          <w:sz w:val="28"/>
          <w:szCs w:val="28"/>
        </w:rPr>
        <w:t xml:space="preserve">4.4.2.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243D77" w:rsidRDefault="00173AE9">
      <w:pPr>
        <w:autoSpaceDE w:val="0"/>
        <w:ind w:right="-1" w:firstLine="709"/>
        <w:jc w:val="both"/>
      </w:pPr>
      <w:r>
        <w:rPr>
          <w:rFonts w:ascii="Times New Roman" w:hAnsi="Times New Roman"/>
          <w:sz w:val="28"/>
          <w:szCs w:val="28"/>
        </w:rPr>
        <w:t xml:space="preserve">4.4.3. </w:t>
      </w:r>
      <w:proofErr w:type="gramStart"/>
      <w:r>
        <w:rPr>
          <w:rFonts w:ascii="Times New Roman" w:hAnsi="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w:t>
      </w:r>
      <w:proofErr w:type="gramEnd"/>
      <w:r>
        <w:rPr>
          <w:rFonts w:ascii="Times New Roman" w:hAnsi="Times New Roman"/>
          <w:sz w:val="28"/>
          <w:szCs w:val="28"/>
        </w:rPr>
        <w:t xml:space="preserve"> законодательством Российской Федерации.</w:t>
      </w:r>
    </w:p>
    <w:p w:rsidR="00243D77" w:rsidRDefault="00243D77">
      <w:pPr>
        <w:contextualSpacing/>
        <w:rPr>
          <w:rFonts w:ascii="Times New Roman" w:hAnsi="Times New Roman"/>
          <w:sz w:val="28"/>
          <w:szCs w:val="28"/>
        </w:rPr>
      </w:pPr>
    </w:p>
    <w:p w:rsidR="00243D77" w:rsidRDefault="00173AE9">
      <w:pPr>
        <w:ind w:firstLine="709"/>
        <w:contextualSpacing/>
        <w:jc w:val="center"/>
      </w:pPr>
      <w:bookmarkStart w:id="40" w:name="sub_3026"/>
      <w:bookmarkEnd w:id="40"/>
      <w:proofErr w:type="gramStart"/>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9"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.1.</w:t>
      </w:r>
      <w:proofErr w:type="gramEnd"/>
      <w:r>
        <w:rPr>
          <w:rFonts w:ascii="Times New Roman" w:hAnsi="Times New Roman"/>
          <w:b/>
          <w:color w:val="000000"/>
          <w:sz w:val="28"/>
          <w:szCs w:val="28"/>
        </w:rPr>
        <w:t xml:space="preserve">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243D77" w:rsidRDefault="00243D77">
      <w:pPr>
        <w:ind w:firstLine="709"/>
        <w:contextualSpacing/>
        <w:jc w:val="center"/>
        <w:rPr>
          <w:rFonts w:ascii="Times New Roman" w:hAnsi="Times New Roman"/>
          <w:b/>
          <w:sz w:val="28"/>
          <w:szCs w:val="28"/>
        </w:rPr>
      </w:pPr>
    </w:p>
    <w:p w:rsidR="00243D77" w:rsidRDefault="00243D77">
      <w:pPr>
        <w:ind w:firstLine="709"/>
        <w:jc w:val="center"/>
        <w:rPr>
          <w:rFonts w:ascii="Times New Roman" w:eastAsia="Times New Roman" w:hAnsi="Times New Roman"/>
          <w:b/>
          <w:sz w:val="28"/>
          <w:szCs w:val="28"/>
        </w:rPr>
      </w:pPr>
    </w:p>
    <w:p w:rsidR="00243D77" w:rsidRDefault="00173AE9">
      <w:pPr>
        <w:ind w:firstLine="709"/>
        <w:jc w:val="center"/>
      </w:pPr>
      <w:bookmarkStart w:id="41" w:name="sub_20051"/>
      <w:r>
        <w:rPr>
          <w:rFonts w:ascii="Times New Roman" w:hAnsi="Times New Roman"/>
          <w:b/>
          <w:sz w:val="28"/>
          <w:szCs w:val="28"/>
        </w:rPr>
        <w:t xml:space="preserve">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w:t>
      </w:r>
      <w:r>
        <w:rPr>
          <w:rFonts w:ascii="Times New Roman" w:hAnsi="Times New Roman"/>
          <w:b/>
          <w:sz w:val="28"/>
          <w:szCs w:val="28"/>
        </w:rPr>
        <w:lastRenderedPageBreak/>
        <w:t>муниципальных служащих, работников при предоставлении муниципальной услуги</w:t>
      </w:r>
    </w:p>
    <w:p w:rsidR="00243D77" w:rsidRDefault="00173AE9">
      <w:pPr>
        <w:pStyle w:val="1"/>
        <w:ind w:firstLine="709"/>
        <w:jc w:val="both"/>
      </w:pPr>
      <w:r>
        <w:rPr>
          <w:b w:val="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Pr>
          <w:b w:val="0"/>
          <w:sz w:val="28"/>
          <w:szCs w:val="28"/>
        </w:rPr>
        <w:t xml:space="preserve">  ,</w:t>
      </w:r>
      <w:proofErr w:type="gramEnd"/>
      <w:r>
        <w:rPr>
          <w:b w:val="0"/>
          <w:sz w:val="28"/>
          <w:szCs w:val="28"/>
        </w:rPr>
        <w:t xml:space="preserve"> организаций, указанных в </w:t>
      </w:r>
      <w:hyperlink r:id="rId70"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2" w:name="sub_52613"/>
      <w:bookmarkEnd w:id="41"/>
    </w:p>
    <w:p w:rsidR="00243D77" w:rsidRDefault="00243D77">
      <w:pPr>
        <w:ind w:firstLine="709"/>
        <w:jc w:val="center"/>
        <w:rPr>
          <w:rFonts w:ascii="Times New Roman" w:hAnsi="Times New Roman"/>
          <w:b/>
          <w:sz w:val="28"/>
          <w:szCs w:val="28"/>
        </w:rPr>
      </w:pPr>
    </w:p>
    <w:p w:rsidR="00243D77" w:rsidRDefault="00173AE9">
      <w:pPr>
        <w:ind w:firstLine="709"/>
        <w:jc w:val="center"/>
      </w:pPr>
      <w:r>
        <w:rPr>
          <w:rFonts w:ascii="Times New Roman" w:hAnsi="Times New Roman"/>
          <w:b/>
          <w:sz w:val="28"/>
          <w:szCs w:val="28"/>
        </w:rPr>
        <w:t>5.2. Предмет жалобы</w:t>
      </w:r>
    </w:p>
    <w:p w:rsidR="00243D77" w:rsidRDefault="00243D77">
      <w:pPr>
        <w:ind w:firstLine="709"/>
        <w:rPr>
          <w:rFonts w:ascii="Times New Roman" w:hAnsi="Times New Roman"/>
          <w:b/>
          <w:sz w:val="28"/>
          <w:szCs w:val="28"/>
        </w:rPr>
      </w:pPr>
    </w:p>
    <w:p w:rsidR="00243D77" w:rsidRDefault="00173AE9">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243D77" w:rsidRDefault="00173AE9">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43D77" w:rsidRDefault="00173AE9">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3D77" w:rsidRDefault="00173AE9">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243D77" w:rsidRDefault="00173AE9">
      <w:pPr>
        <w:ind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243D77" w:rsidRDefault="00173AE9">
      <w:pPr>
        <w:ind w:firstLine="709"/>
        <w:jc w:val="both"/>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Pr>
          <w:rFonts w:ascii="Times New Roman" w:hAnsi="Times New Roman"/>
          <w:sz w:val="28"/>
          <w:szCs w:val="28"/>
        </w:rPr>
        <w:lastRenderedPageBreak/>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3D77" w:rsidRDefault="00173AE9">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243D77" w:rsidRDefault="00173AE9">
      <w:pPr>
        <w:ind w:firstLine="709"/>
        <w:jc w:val="both"/>
      </w:pPr>
      <w:proofErr w:type="gramStart"/>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3D77" w:rsidRDefault="00173AE9">
      <w:pPr>
        <w:ind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43D77" w:rsidRDefault="00173AE9">
      <w:pPr>
        <w:ind w:firstLine="709"/>
        <w:jc w:val="both"/>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3D77" w:rsidRDefault="00173AE9">
      <w:pPr>
        <w:ind w:firstLine="709"/>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43D77" w:rsidRDefault="00243D77">
      <w:pPr>
        <w:ind w:firstLine="709"/>
        <w:rPr>
          <w:rFonts w:ascii="Times New Roman" w:hAnsi="Times New Roman"/>
          <w:sz w:val="28"/>
          <w:szCs w:val="28"/>
        </w:rPr>
      </w:pPr>
    </w:p>
    <w:p w:rsidR="00243D77" w:rsidRDefault="00173AE9">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243D77" w:rsidRDefault="00173AE9">
      <w:pPr>
        <w:ind w:firstLine="709"/>
        <w:jc w:val="center"/>
      </w:pPr>
      <w:r>
        <w:rPr>
          <w:rFonts w:ascii="Times New Roman" w:hAnsi="Times New Roman"/>
          <w:b/>
          <w:sz w:val="28"/>
          <w:szCs w:val="28"/>
        </w:rPr>
        <w:lastRenderedPageBreak/>
        <w:t>которым может быть направлена жалоба</w:t>
      </w:r>
    </w:p>
    <w:p w:rsidR="00243D77" w:rsidRDefault="00243D77">
      <w:pPr>
        <w:ind w:firstLine="709"/>
        <w:rPr>
          <w:rFonts w:ascii="Times New Roman" w:hAnsi="Times New Roman"/>
          <w:b/>
          <w:sz w:val="28"/>
          <w:szCs w:val="28"/>
        </w:rPr>
      </w:pPr>
    </w:p>
    <w:p w:rsidR="00243D77" w:rsidRDefault="00173AE9">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243D77" w:rsidRDefault="00173AE9">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243D77" w:rsidRDefault="00173AE9">
      <w:pPr>
        <w:ind w:firstLine="709"/>
        <w:jc w:val="both"/>
      </w:pPr>
      <w:r>
        <w:rPr>
          <w:rFonts w:ascii="Times New Roman" w:hAnsi="Times New Roman"/>
          <w:sz w:val="28"/>
          <w:szCs w:val="28"/>
        </w:rPr>
        <w:t xml:space="preserve">5.3.3. </w:t>
      </w:r>
      <w:proofErr w:type="gramStart"/>
      <w:r>
        <w:rPr>
          <w:rFonts w:ascii="Times New Roman" w:hAnsi="Times New Roman"/>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ascii="Times New Roman" w:hAnsi="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43D77" w:rsidRDefault="00173AE9">
      <w:pPr>
        <w:pStyle w:val="p6"/>
        <w:spacing w:after="0"/>
        <w:ind w:firstLine="709"/>
        <w:jc w:val="both"/>
      </w:pPr>
      <w:r>
        <w:rPr>
          <w:color w:val="000000"/>
          <w:sz w:val="28"/>
          <w:szCs w:val="28"/>
        </w:rPr>
        <w:t xml:space="preserve">5.3.4. </w:t>
      </w:r>
      <w:r w:rsidRPr="00126038">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w:t>
      </w:r>
      <w:proofErr w:type="gramStart"/>
      <w:r w:rsidRPr="00126038">
        <w:rPr>
          <w:color w:val="000000"/>
          <w:sz w:val="28"/>
          <w:szCs w:val="28"/>
        </w:rPr>
        <w:t>)о</w:t>
      </w:r>
      <w:proofErr w:type="gramEnd"/>
      <w:r w:rsidRPr="00126038">
        <w:rPr>
          <w:color w:val="000000"/>
          <w:sz w:val="28"/>
          <w:szCs w:val="28"/>
        </w:rPr>
        <w:t xml:space="preserve">траслевых (функциональных) органов администрации </w:t>
      </w:r>
      <w:r w:rsidR="00EB3508">
        <w:rPr>
          <w:color w:val="000000"/>
          <w:sz w:val="28"/>
          <w:szCs w:val="28"/>
        </w:rPr>
        <w:t>Братковского</w:t>
      </w:r>
      <w:r w:rsidRPr="00126038">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243D77" w:rsidRDefault="00243D77">
      <w:pPr>
        <w:rPr>
          <w:rFonts w:ascii="Times New Roman" w:hAnsi="Times New Roman"/>
          <w:b/>
          <w:bCs/>
          <w:color w:val="000000"/>
          <w:sz w:val="28"/>
          <w:szCs w:val="28"/>
        </w:rPr>
      </w:pPr>
    </w:p>
    <w:p w:rsidR="00243D77" w:rsidRDefault="00173AE9">
      <w:pPr>
        <w:ind w:firstLine="709"/>
        <w:jc w:val="center"/>
      </w:pPr>
      <w:r>
        <w:rPr>
          <w:rFonts w:ascii="Times New Roman" w:hAnsi="Times New Roman"/>
          <w:b/>
          <w:sz w:val="28"/>
          <w:szCs w:val="28"/>
        </w:rPr>
        <w:t>5.4. Порядок подачи и рассмотрения жалобы</w:t>
      </w:r>
    </w:p>
    <w:p w:rsidR="00243D77" w:rsidRDefault="00243D77">
      <w:pPr>
        <w:ind w:firstLine="709"/>
        <w:rPr>
          <w:rFonts w:ascii="Times New Roman" w:hAnsi="Times New Roman"/>
          <w:b/>
          <w:sz w:val="28"/>
          <w:szCs w:val="28"/>
        </w:rPr>
      </w:pPr>
    </w:p>
    <w:p w:rsidR="00243D77" w:rsidRDefault="00173AE9">
      <w:pPr>
        <w:ind w:firstLine="709"/>
        <w:jc w:val="both"/>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243D77" w:rsidRDefault="00173AE9">
      <w:pPr>
        <w:ind w:firstLine="709"/>
        <w:jc w:val="both"/>
      </w:pPr>
      <w:r>
        <w:rPr>
          <w:rFonts w:ascii="Times New Roman" w:hAnsi="Times New Roman"/>
          <w:sz w:val="28"/>
          <w:szCs w:val="28"/>
        </w:rPr>
        <w:t xml:space="preserve">5.4.2. </w:t>
      </w:r>
      <w:proofErr w:type="gramStart"/>
      <w:r>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sidR="00EB3508">
        <w:rPr>
          <w:rStyle w:val="FontStyle24"/>
          <w:rFonts w:eastAsia="DejaVu Sans"/>
          <w:b w:val="0"/>
          <w:sz w:val="28"/>
          <w:szCs w:val="28"/>
        </w:rPr>
        <w:t>Братковского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243D77" w:rsidRDefault="00173AE9">
      <w:pPr>
        <w:ind w:firstLine="709"/>
        <w:jc w:val="both"/>
      </w:pPr>
      <w:proofErr w:type="gramStart"/>
      <w:r>
        <w:rPr>
          <w:rFonts w:ascii="Times New Roman" w:hAnsi="Times New Roman"/>
          <w:sz w:val="28"/>
          <w:szCs w:val="28"/>
        </w:rPr>
        <w:lastRenderedPageBreak/>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Pr>
          <w:rFonts w:ascii="Times New Roman" w:hAnsi="Times New Roman"/>
          <w:sz w:val="28"/>
          <w:szCs w:val="28"/>
        </w:rPr>
        <w:t xml:space="preserve"> использованием информационно-телекоммуникационной сети «Интернет».</w:t>
      </w:r>
    </w:p>
    <w:p w:rsidR="00243D77" w:rsidRDefault="00173AE9">
      <w:pPr>
        <w:ind w:firstLine="709"/>
        <w:jc w:val="both"/>
      </w:pPr>
      <w:r>
        <w:rPr>
          <w:rFonts w:ascii="Times New Roman" w:hAnsi="Times New Roman"/>
          <w:sz w:val="28"/>
          <w:szCs w:val="28"/>
        </w:rPr>
        <w:t xml:space="preserve">5.4.3. </w:t>
      </w:r>
      <w:proofErr w:type="gramStart"/>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243D77" w:rsidRDefault="00173AE9">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243D77" w:rsidRDefault="00173AE9">
      <w:pPr>
        <w:ind w:firstLine="709"/>
        <w:jc w:val="both"/>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43D77" w:rsidRDefault="00173AE9">
      <w:pPr>
        <w:ind w:firstLine="709"/>
        <w:jc w:val="both"/>
      </w:pPr>
      <w:r>
        <w:rPr>
          <w:rFonts w:ascii="Times New Roman" w:hAnsi="Times New Roman"/>
          <w:sz w:val="28"/>
          <w:szCs w:val="28"/>
        </w:rPr>
        <w:t>5.4.5. Жалоба должна содержать:</w:t>
      </w:r>
    </w:p>
    <w:p w:rsidR="00243D77" w:rsidRDefault="00173AE9">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243D77" w:rsidRDefault="00173AE9">
      <w:pPr>
        <w:ind w:firstLine="709"/>
        <w:jc w:val="both"/>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3D77" w:rsidRDefault="00173AE9">
      <w:pPr>
        <w:ind w:firstLine="709"/>
        <w:jc w:val="both"/>
      </w:pPr>
      <w:r>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243D77" w:rsidRDefault="00173AE9">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43D77" w:rsidRDefault="00243D77">
      <w:pPr>
        <w:ind w:firstLine="709"/>
        <w:rPr>
          <w:rFonts w:ascii="Times New Roman" w:hAnsi="Times New Roman"/>
          <w:sz w:val="28"/>
          <w:szCs w:val="28"/>
        </w:rPr>
      </w:pPr>
    </w:p>
    <w:p w:rsidR="00243D77" w:rsidRDefault="00173AE9">
      <w:pPr>
        <w:ind w:firstLine="709"/>
        <w:jc w:val="center"/>
      </w:pPr>
      <w:r>
        <w:rPr>
          <w:rFonts w:ascii="Times New Roman" w:hAnsi="Times New Roman"/>
          <w:b/>
          <w:sz w:val="28"/>
          <w:szCs w:val="28"/>
        </w:rPr>
        <w:t>5.5. Сроки рассмотрения жалобы</w:t>
      </w:r>
    </w:p>
    <w:p w:rsidR="00243D77" w:rsidRDefault="00243D77">
      <w:pPr>
        <w:ind w:firstLine="709"/>
        <w:rPr>
          <w:rFonts w:ascii="Times New Roman" w:hAnsi="Times New Roman"/>
          <w:b/>
          <w:sz w:val="28"/>
          <w:szCs w:val="28"/>
        </w:rPr>
      </w:pPr>
    </w:p>
    <w:p w:rsidR="00243D77" w:rsidRDefault="00173AE9">
      <w:pPr>
        <w:ind w:firstLine="709"/>
        <w:jc w:val="both"/>
      </w:pPr>
      <w:proofErr w:type="gramStart"/>
      <w:r>
        <w:rPr>
          <w:rFonts w:ascii="Times New Roman" w:hAnsi="Times New Roman"/>
          <w:sz w:val="28"/>
          <w:szCs w:val="28"/>
        </w:rPr>
        <w:t xml:space="preserve">Жалоба, поступившая в администрацию, МФЦ, учредителю МФЦ либо в вышестоящий орган (при его наличии), подлежит рассмотрению в течение 15 </w:t>
      </w:r>
      <w:r>
        <w:rPr>
          <w:rFonts w:ascii="Times New Roman" w:hAnsi="Times New Roman"/>
          <w:sz w:val="28"/>
          <w:szCs w:val="28"/>
        </w:rPr>
        <w:lastRenderedPageBreak/>
        <w:t>(пятнадцати)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szCs w:val="28"/>
        </w:rPr>
        <w:t xml:space="preserve"> 5 (пяти) рабочих дней со дня ее регистрации.</w:t>
      </w:r>
    </w:p>
    <w:p w:rsidR="00243D77" w:rsidRDefault="00243D77">
      <w:pPr>
        <w:ind w:firstLine="709"/>
        <w:rPr>
          <w:rFonts w:ascii="Times New Roman" w:hAnsi="Times New Roman"/>
          <w:sz w:val="28"/>
          <w:szCs w:val="28"/>
        </w:rPr>
      </w:pPr>
    </w:p>
    <w:p w:rsidR="00243D77" w:rsidRDefault="00173AE9">
      <w:pPr>
        <w:ind w:firstLine="709"/>
        <w:jc w:val="center"/>
      </w:pPr>
      <w:r>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3D77" w:rsidRDefault="00243D77">
      <w:pPr>
        <w:ind w:firstLine="709"/>
        <w:rPr>
          <w:rFonts w:ascii="Times New Roman" w:hAnsi="Times New Roman"/>
          <w:b/>
          <w:sz w:val="28"/>
          <w:szCs w:val="28"/>
        </w:rPr>
      </w:pPr>
    </w:p>
    <w:p w:rsidR="00243D77" w:rsidRDefault="00173AE9">
      <w:pPr>
        <w:ind w:firstLine="709"/>
      </w:pPr>
      <w:r>
        <w:rPr>
          <w:rFonts w:ascii="Times New Roman" w:hAnsi="Times New Roman"/>
          <w:sz w:val="28"/>
          <w:szCs w:val="28"/>
        </w:rPr>
        <w:t>Основания для приостановления рассмотрения жалобы отсутствуют.</w:t>
      </w:r>
    </w:p>
    <w:p w:rsidR="00243D77" w:rsidRDefault="00243D77">
      <w:pPr>
        <w:ind w:firstLine="709"/>
        <w:rPr>
          <w:rFonts w:ascii="Times New Roman" w:hAnsi="Times New Roman"/>
          <w:sz w:val="28"/>
          <w:szCs w:val="28"/>
        </w:rPr>
      </w:pPr>
    </w:p>
    <w:p w:rsidR="00243D77" w:rsidRDefault="00173AE9">
      <w:pPr>
        <w:ind w:firstLine="709"/>
        <w:jc w:val="center"/>
      </w:pPr>
      <w:r>
        <w:rPr>
          <w:rFonts w:ascii="Times New Roman" w:hAnsi="Times New Roman"/>
          <w:b/>
          <w:sz w:val="28"/>
          <w:szCs w:val="28"/>
        </w:rPr>
        <w:t>5.7. Результат рассмотрения жалобы</w:t>
      </w:r>
    </w:p>
    <w:p w:rsidR="00243D77" w:rsidRDefault="00243D77">
      <w:pPr>
        <w:ind w:firstLine="709"/>
        <w:rPr>
          <w:rFonts w:ascii="Times New Roman" w:hAnsi="Times New Roman"/>
          <w:b/>
          <w:sz w:val="28"/>
          <w:szCs w:val="28"/>
        </w:rPr>
      </w:pPr>
    </w:p>
    <w:p w:rsidR="00243D77" w:rsidRDefault="00173AE9">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243D77" w:rsidRDefault="00173AE9">
      <w:pPr>
        <w:ind w:firstLine="709"/>
        <w:jc w:val="both"/>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EB3508">
        <w:rPr>
          <w:rStyle w:val="FontStyle24"/>
          <w:rFonts w:eastAsia="DejaVu Sans"/>
          <w:b w:val="0"/>
          <w:sz w:val="28"/>
          <w:szCs w:val="28"/>
        </w:rPr>
        <w:t>Братковского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p>
    <w:p w:rsidR="00243D77" w:rsidRDefault="00173AE9">
      <w:pPr>
        <w:ind w:firstLine="709"/>
        <w:jc w:val="both"/>
      </w:pPr>
      <w:r>
        <w:rPr>
          <w:rFonts w:ascii="Times New Roman" w:hAnsi="Times New Roman"/>
          <w:sz w:val="28"/>
          <w:szCs w:val="28"/>
        </w:rPr>
        <w:t>2) в удовлетворении жалобы отказывается.</w:t>
      </w:r>
    </w:p>
    <w:p w:rsidR="00243D77" w:rsidRDefault="00173AE9">
      <w:pPr>
        <w:ind w:firstLine="709"/>
        <w:jc w:val="both"/>
      </w:pPr>
      <w:r>
        <w:rPr>
          <w:rFonts w:ascii="Times New Roman" w:hAnsi="Times New Roman"/>
          <w:sz w:val="28"/>
          <w:szCs w:val="28"/>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Pr>
          <w:rFonts w:ascii="Times New Roman" w:hAnsi="Times New Roman"/>
          <w:sz w:val="28"/>
          <w:szCs w:val="28"/>
        </w:rPr>
        <w:t>)о</w:t>
      </w:r>
      <w:proofErr w:type="gramEnd"/>
      <w:r>
        <w:rPr>
          <w:rFonts w:ascii="Times New Roman" w:hAnsi="Times New Roman"/>
          <w:sz w:val="28"/>
          <w:szCs w:val="28"/>
        </w:rPr>
        <w:t xml:space="preserve">траслевых (функциональных) органов администрации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243D77" w:rsidRDefault="00173AE9">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243D77" w:rsidRDefault="00173AE9">
      <w:pPr>
        <w:pStyle w:val="p6"/>
        <w:spacing w:after="0"/>
        <w:ind w:firstLine="709"/>
        <w:jc w:val="both"/>
      </w:pPr>
      <w:r>
        <w:rPr>
          <w:color w:val="000000"/>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0"/>
          <w:sz w:val="28"/>
          <w:szCs w:val="28"/>
        </w:rPr>
        <w:t>)о</w:t>
      </w:r>
      <w:proofErr w:type="gramEnd"/>
      <w:r>
        <w:rPr>
          <w:color w:val="000000"/>
          <w:sz w:val="28"/>
          <w:szCs w:val="28"/>
        </w:rPr>
        <w:t xml:space="preserve">траслевых (функциональных) органов администрации </w:t>
      </w:r>
      <w:r w:rsidR="00EB3508">
        <w:rPr>
          <w:color w:val="000000"/>
          <w:sz w:val="28"/>
          <w:szCs w:val="28"/>
        </w:rPr>
        <w:t>Братковского</w:t>
      </w:r>
      <w:r>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243D77" w:rsidRDefault="00173AE9">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243D77" w:rsidRDefault="00173AE9">
      <w:pPr>
        <w:ind w:firstLine="709"/>
        <w:jc w:val="both"/>
      </w:pPr>
      <w:r>
        <w:rPr>
          <w:rFonts w:ascii="Times New Roman" w:hAnsi="Times New Roman"/>
          <w:sz w:val="28"/>
          <w:szCs w:val="28"/>
        </w:rPr>
        <w:t xml:space="preserve">5.7.6.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243D77" w:rsidRDefault="00243D77">
      <w:pPr>
        <w:ind w:firstLine="709"/>
        <w:jc w:val="both"/>
        <w:rPr>
          <w:rFonts w:ascii="Times New Roman" w:hAnsi="Times New Roman"/>
          <w:sz w:val="28"/>
          <w:szCs w:val="28"/>
        </w:rPr>
      </w:pPr>
    </w:p>
    <w:p w:rsidR="00243D77" w:rsidRDefault="00173AE9">
      <w:pPr>
        <w:ind w:firstLine="709"/>
        <w:jc w:val="center"/>
      </w:pPr>
      <w:r>
        <w:rPr>
          <w:rFonts w:ascii="Times New Roman" w:hAnsi="Times New Roman"/>
          <w:b/>
          <w:sz w:val="28"/>
          <w:szCs w:val="28"/>
        </w:rPr>
        <w:lastRenderedPageBreak/>
        <w:t xml:space="preserve">5.8. Порядок информирования заявителя о результатах </w:t>
      </w:r>
    </w:p>
    <w:p w:rsidR="00243D77" w:rsidRDefault="00173AE9">
      <w:pPr>
        <w:ind w:firstLine="709"/>
        <w:jc w:val="center"/>
      </w:pPr>
      <w:r>
        <w:rPr>
          <w:rFonts w:ascii="Times New Roman" w:hAnsi="Times New Roman"/>
          <w:b/>
          <w:sz w:val="28"/>
          <w:szCs w:val="28"/>
        </w:rPr>
        <w:t>рассмотрения жалобы</w:t>
      </w:r>
    </w:p>
    <w:p w:rsidR="00243D77" w:rsidRDefault="00243D77">
      <w:pPr>
        <w:ind w:firstLine="709"/>
        <w:rPr>
          <w:rFonts w:ascii="Times New Roman" w:hAnsi="Times New Roman"/>
          <w:b/>
          <w:sz w:val="28"/>
          <w:szCs w:val="28"/>
        </w:rPr>
      </w:pPr>
    </w:p>
    <w:p w:rsidR="00243D77" w:rsidRDefault="00173AE9">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3D77" w:rsidRDefault="00173AE9">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43D77" w:rsidRDefault="00243D77">
      <w:pPr>
        <w:ind w:firstLine="709"/>
        <w:rPr>
          <w:rFonts w:ascii="Times New Roman" w:hAnsi="Times New Roman"/>
          <w:sz w:val="28"/>
          <w:szCs w:val="28"/>
        </w:rPr>
      </w:pPr>
    </w:p>
    <w:p w:rsidR="00243D77" w:rsidRDefault="00173AE9">
      <w:pPr>
        <w:ind w:firstLine="709"/>
        <w:jc w:val="center"/>
      </w:pPr>
      <w:r>
        <w:rPr>
          <w:rFonts w:ascii="Times New Roman" w:hAnsi="Times New Roman"/>
          <w:b/>
          <w:sz w:val="28"/>
          <w:szCs w:val="28"/>
        </w:rPr>
        <w:t>5.9. Порядок обжалования решения по жалобе</w:t>
      </w:r>
    </w:p>
    <w:p w:rsidR="00243D77" w:rsidRDefault="00243D77">
      <w:pPr>
        <w:ind w:firstLine="709"/>
        <w:rPr>
          <w:rFonts w:ascii="Times New Roman" w:hAnsi="Times New Roman"/>
          <w:b/>
          <w:sz w:val="28"/>
          <w:szCs w:val="28"/>
        </w:rPr>
      </w:pPr>
    </w:p>
    <w:p w:rsidR="00243D77" w:rsidRDefault="00173AE9">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243D77" w:rsidRDefault="00243D77">
      <w:pPr>
        <w:ind w:firstLine="709"/>
        <w:rPr>
          <w:rFonts w:ascii="Times New Roman" w:hAnsi="Times New Roman"/>
          <w:sz w:val="28"/>
          <w:szCs w:val="28"/>
        </w:rPr>
      </w:pPr>
    </w:p>
    <w:p w:rsidR="00243D77" w:rsidRDefault="00173AE9">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243D77" w:rsidRDefault="00243D77">
      <w:pPr>
        <w:ind w:firstLine="709"/>
        <w:rPr>
          <w:rFonts w:ascii="Times New Roman" w:hAnsi="Times New Roman"/>
          <w:b/>
          <w:sz w:val="28"/>
          <w:szCs w:val="28"/>
        </w:rPr>
      </w:pPr>
    </w:p>
    <w:p w:rsidR="00243D77" w:rsidRDefault="00173AE9">
      <w:pPr>
        <w:ind w:firstLine="709"/>
        <w:jc w:val="both"/>
      </w:pPr>
      <w:r>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243D77" w:rsidRDefault="00243D77">
      <w:pPr>
        <w:ind w:firstLine="709"/>
        <w:rPr>
          <w:rFonts w:ascii="Times New Roman" w:hAnsi="Times New Roman"/>
          <w:sz w:val="28"/>
          <w:szCs w:val="28"/>
        </w:rPr>
      </w:pPr>
    </w:p>
    <w:p w:rsidR="00243D77" w:rsidRDefault="00173AE9">
      <w:pPr>
        <w:ind w:firstLine="709"/>
        <w:jc w:val="center"/>
      </w:pPr>
      <w:r>
        <w:rPr>
          <w:rFonts w:ascii="Times New Roman" w:hAnsi="Times New Roman"/>
          <w:b/>
          <w:sz w:val="28"/>
          <w:szCs w:val="28"/>
        </w:rPr>
        <w:t>5.11. Способы информирования заявителей о порядке подачи и рассмотрения жалобы</w:t>
      </w:r>
    </w:p>
    <w:p w:rsidR="00243D77" w:rsidRDefault="00243D77">
      <w:pPr>
        <w:ind w:firstLine="709"/>
        <w:rPr>
          <w:rFonts w:ascii="Times New Roman" w:hAnsi="Times New Roman"/>
          <w:b/>
          <w:sz w:val="28"/>
          <w:szCs w:val="28"/>
        </w:rPr>
      </w:pPr>
    </w:p>
    <w:p w:rsidR="00243D77" w:rsidRDefault="00173AE9">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243D77" w:rsidRDefault="00173AE9">
      <w:pPr>
        <w:ind w:firstLine="709"/>
      </w:pPr>
      <w:r>
        <w:rPr>
          <w:rFonts w:ascii="Times New Roman" w:hAnsi="Times New Roman"/>
          <w:sz w:val="28"/>
          <w:szCs w:val="28"/>
        </w:rPr>
        <w:t xml:space="preserve">на информационных стендах, расположенных в местах предоставления    </w:t>
      </w:r>
    </w:p>
    <w:p w:rsidR="00243D77" w:rsidRDefault="00173AE9">
      <w:pPr>
        <w:ind w:firstLine="709"/>
      </w:pPr>
      <w:r>
        <w:rPr>
          <w:rFonts w:ascii="Times New Roman" w:hAnsi="Times New Roman"/>
          <w:sz w:val="28"/>
          <w:szCs w:val="28"/>
        </w:rPr>
        <w:t>муниципальной услуги, непосредственно в администрации;</w:t>
      </w:r>
    </w:p>
    <w:p w:rsidR="00243D77" w:rsidRDefault="00173AE9">
      <w:pPr>
        <w:ind w:firstLine="708"/>
      </w:pPr>
      <w:r>
        <w:rPr>
          <w:rFonts w:ascii="Times New Roman" w:hAnsi="Times New Roman"/>
          <w:sz w:val="28"/>
          <w:szCs w:val="28"/>
        </w:rPr>
        <w:t>на официальном сайте http: //www.</w:t>
      </w:r>
      <w:r w:rsidR="004B0E8B">
        <w:rPr>
          <w:rFonts w:ascii="Times New Roman" w:hAnsi="Times New Roman"/>
          <w:sz w:val="28"/>
          <w:szCs w:val="28"/>
        </w:rPr>
        <w:t>bratkovskoe</w:t>
      </w:r>
      <w:r>
        <w:rPr>
          <w:rFonts w:ascii="Times New Roman" w:hAnsi="Times New Roman"/>
          <w:sz w:val="28"/>
          <w:szCs w:val="28"/>
        </w:rPr>
        <w:t xml:space="preserve">.ru,   </w:t>
      </w:r>
    </w:p>
    <w:p w:rsidR="00243D77" w:rsidRDefault="00173AE9">
      <w:pPr>
        <w:ind w:firstLine="709"/>
      </w:pPr>
      <w:r>
        <w:rPr>
          <w:rFonts w:ascii="Times New Roman" w:hAnsi="Times New Roman"/>
          <w:sz w:val="28"/>
          <w:szCs w:val="28"/>
        </w:rPr>
        <w:t xml:space="preserve">на Едином портале МФЦ КК - http://www.e-mfc.ru, </w:t>
      </w:r>
    </w:p>
    <w:p w:rsidR="00243D77" w:rsidRDefault="00173AE9">
      <w:pPr>
        <w:ind w:firstLine="709"/>
      </w:pPr>
      <w:r>
        <w:rPr>
          <w:rFonts w:ascii="Times New Roman" w:hAnsi="Times New Roman"/>
          <w:sz w:val="28"/>
          <w:szCs w:val="28"/>
          <w:lang w:eastAsia="ru-RU"/>
        </w:rPr>
        <w:t xml:space="preserve">на Едином  портале </w:t>
      </w:r>
      <w:r>
        <w:rPr>
          <w:rFonts w:ascii="Times New Roman" w:hAnsi="Times New Roman"/>
          <w:sz w:val="28"/>
          <w:szCs w:val="28"/>
        </w:rPr>
        <w:t>http://gosuslugi.ru</w:t>
      </w:r>
      <w:r>
        <w:rPr>
          <w:rStyle w:val="a7"/>
          <w:rFonts w:ascii="Times New Roman" w:hAnsi="Times New Roman"/>
          <w:color w:val="000000"/>
          <w:sz w:val="28"/>
          <w:szCs w:val="28"/>
        </w:rPr>
        <w:t>;</w:t>
      </w:r>
    </w:p>
    <w:p w:rsidR="00243D77" w:rsidRDefault="00173AE9">
      <w:pPr>
        <w:ind w:firstLine="709"/>
      </w:pPr>
      <w:r>
        <w:rPr>
          <w:rFonts w:ascii="Times New Roman" w:hAnsi="Times New Roman"/>
          <w:sz w:val="28"/>
          <w:szCs w:val="28"/>
        </w:rPr>
        <w:t>на Едином портале, Региональном портале http://pgu.krasnodar.ru.</w:t>
      </w:r>
      <w:bookmarkEnd w:id="42"/>
    </w:p>
    <w:p w:rsidR="00243D77" w:rsidRDefault="00243D77">
      <w:pPr>
        <w:ind w:right="-1"/>
        <w:rPr>
          <w:rFonts w:ascii="Times New Roman" w:hAnsi="Times New Roman"/>
          <w:sz w:val="28"/>
          <w:szCs w:val="28"/>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tabs>
          <w:tab w:val="left" w:pos="2340"/>
          <w:tab w:val="left" w:pos="3780"/>
        </w:tabs>
        <w:suppressAutoHyphens w:val="0"/>
      </w:pPr>
      <w:r>
        <w:rPr>
          <w:rFonts w:ascii="Times New Roman" w:eastAsia="Times New Roman" w:hAnsi="Times New Roman"/>
          <w:sz w:val="28"/>
          <w:szCs w:val="28"/>
          <w:lang w:eastAsia="ru-RU"/>
        </w:rPr>
        <w:t>Кореновского района                                                                           А.</w:t>
      </w:r>
      <w:r w:rsidR="006810B1">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6810B1">
        <w:rPr>
          <w:rFonts w:ascii="Times New Roman" w:eastAsia="Times New Roman" w:hAnsi="Times New Roman"/>
          <w:sz w:val="28"/>
          <w:szCs w:val="28"/>
          <w:lang w:eastAsia="ru-RU"/>
        </w:rPr>
        <w:t>Демченко</w:t>
      </w:r>
    </w:p>
    <w:tbl>
      <w:tblPr>
        <w:tblW w:w="5000" w:type="pct"/>
        <w:tblLayout w:type="fixed"/>
        <w:tblLook w:val="0000" w:firstRow="0" w:lastRow="0" w:firstColumn="0" w:lastColumn="0" w:noHBand="0" w:noVBand="0"/>
      </w:tblPr>
      <w:tblGrid>
        <w:gridCol w:w="4927"/>
        <w:gridCol w:w="4927"/>
      </w:tblGrid>
      <w:tr w:rsidR="00243D77" w:rsidTr="00126038">
        <w:tc>
          <w:tcPr>
            <w:tcW w:w="4927" w:type="dxa"/>
            <w:shd w:val="clear" w:color="auto" w:fill="auto"/>
          </w:tcPr>
          <w:p w:rsidR="00243D77" w:rsidRDefault="00243D77">
            <w:pPr>
              <w:snapToGrid w:val="0"/>
              <w:ind w:firstLine="709"/>
              <w:jc w:val="right"/>
              <w:rPr>
                <w:rFonts w:ascii="Times New Roman" w:hAnsi="Times New Roman"/>
                <w:sz w:val="28"/>
                <w:szCs w:val="28"/>
              </w:rPr>
            </w:pPr>
          </w:p>
        </w:tc>
        <w:tc>
          <w:tcPr>
            <w:tcW w:w="4927" w:type="dxa"/>
            <w:shd w:val="clear" w:color="auto" w:fill="auto"/>
          </w:tcPr>
          <w:p w:rsidR="00243D77" w:rsidRDefault="00243D77">
            <w:pPr>
              <w:jc w:val="center"/>
              <w:rPr>
                <w:rFonts w:ascii="Times New Roman" w:hAnsi="Times New Roman"/>
                <w:sz w:val="28"/>
                <w:szCs w:val="28"/>
              </w:rPr>
            </w:pPr>
          </w:p>
          <w:p w:rsidR="00243D77" w:rsidRDefault="00173AE9">
            <w:pPr>
              <w:jc w:val="center"/>
            </w:pPr>
            <w:r>
              <w:rPr>
                <w:rFonts w:ascii="Times New Roman" w:hAnsi="Times New Roman"/>
                <w:sz w:val="28"/>
                <w:szCs w:val="28"/>
              </w:rPr>
              <w:t>ПРИЛОЖЕНИЕ № 1</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firstLine="709"/>
              <w:rPr>
                <w:rFonts w:ascii="Times New Roman" w:hAnsi="Times New Roman"/>
                <w:sz w:val="24"/>
                <w:szCs w:val="24"/>
              </w:rPr>
            </w:pPr>
          </w:p>
        </w:tc>
      </w:tr>
    </w:tbl>
    <w:p w:rsidR="00243D77" w:rsidRDefault="00243D77">
      <w:pPr>
        <w:jc w:val="both"/>
        <w:rPr>
          <w:rFonts w:ascii="Times New Roman" w:hAnsi="Times New Roman"/>
          <w:sz w:val="28"/>
          <w:szCs w:val="28"/>
        </w:rPr>
      </w:pPr>
    </w:p>
    <w:p w:rsidR="00243D77" w:rsidRDefault="00173AE9">
      <w:pPr>
        <w:ind w:firstLine="709"/>
        <w:jc w:val="center"/>
      </w:pPr>
      <w:r>
        <w:rPr>
          <w:rFonts w:ascii="Times New Roman" w:hAnsi="Times New Roman"/>
          <w:b/>
          <w:sz w:val="28"/>
          <w:szCs w:val="28"/>
        </w:rPr>
        <w:t>ПЕРЕЧЕНЬ</w:t>
      </w:r>
    </w:p>
    <w:p w:rsidR="00243D77" w:rsidRDefault="00173AE9">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243D77" w:rsidRDefault="00173AE9">
      <w:pPr>
        <w:ind w:firstLine="709"/>
        <w:jc w:val="center"/>
      </w:pPr>
      <w:proofErr w:type="gramStart"/>
      <w:r>
        <w:rPr>
          <w:rFonts w:ascii="Times New Roman" w:hAnsi="Times New Roman"/>
          <w:b/>
          <w:sz w:val="28"/>
          <w:szCs w:val="28"/>
        </w:rPr>
        <w:t>каждая</w:t>
      </w:r>
      <w:proofErr w:type="gramEnd"/>
      <w:r>
        <w:rPr>
          <w:rFonts w:ascii="Times New Roman" w:hAnsi="Times New Roman"/>
          <w:b/>
          <w:sz w:val="28"/>
          <w:szCs w:val="28"/>
        </w:rPr>
        <w:t xml:space="preserve"> из которых соответствует одному варианту предоставления муниципальной услуги</w:t>
      </w:r>
    </w:p>
    <w:p w:rsidR="00243D77" w:rsidRDefault="00243D77">
      <w:pPr>
        <w:ind w:firstLine="709"/>
        <w:jc w:val="both"/>
        <w:rPr>
          <w:rFonts w:ascii="Times New Roman" w:hAnsi="Times New Roman"/>
          <w:b/>
          <w:sz w:val="28"/>
          <w:szCs w:val="28"/>
        </w:rPr>
      </w:pPr>
    </w:p>
    <w:p w:rsidR="00243D77" w:rsidRDefault="00173AE9">
      <w:pPr>
        <w:overflowPunct w:val="0"/>
        <w:autoSpaceDE w:val="0"/>
        <w:ind w:firstLine="709"/>
        <w:jc w:val="right"/>
        <w:textAlignment w:val="baseline"/>
      </w:pPr>
      <w:r>
        <w:rPr>
          <w:rFonts w:ascii="Times New Roman" w:hAnsi="Times New Roman"/>
          <w:kern w:val="2"/>
          <w:sz w:val="28"/>
          <w:szCs w:val="28"/>
        </w:rPr>
        <w:t>Таблица № 1</w:t>
      </w:r>
    </w:p>
    <w:p w:rsidR="00243D77" w:rsidRDefault="00243D77">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4082"/>
        <w:gridCol w:w="4597"/>
      </w:tblGrid>
      <w:tr w:rsidR="00243D77">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N</w:t>
            </w:r>
          </w:p>
          <w:p w:rsidR="00243D77" w:rsidRDefault="00173AE9">
            <w:pPr>
              <w:overflowPunct w:val="0"/>
              <w:autoSpaceDE w:val="0"/>
              <w:jc w:val="center"/>
              <w:textAlignment w:val="baseline"/>
            </w:pPr>
            <w:proofErr w:type="gramStart"/>
            <w:r>
              <w:rPr>
                <w:rFonts w:ascii="Times New Roman" w:hAnsi="Times New Roman"/>
                <w:kern w:val="2"/>
                <w:sz w:val="24"/>
                <w:szCs w:val="24"/>
              </w:rPr>
              <w:t>п</w:t>
            </w:r>
            <w:proofErr w:type="gramEnd"/>
            <w:r>
              <w:rPr>
                <w:rFonts w:ascii="Times New Roman" w:hAnsi="Times New Roman"/>
                <w:kern w:val="2"/>
                <w:sz w:val="24"/>
                <w:szCs w:val="24"/>
              </w:rPr>
              <w:t>/п</w:t>
            </w:r>
          </w:p>
        </w:tc>
        <w:tc>
          <w:tcPr>
            <w:tcW w:w="4082" w:type="dxa"/>
            <w:tcBorders>
              <w:top w:val="single" w:sz="2" w:space="0" w:color="000000"/>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Значения признака заявителя</w:t>
            </w:r>
          </w:p>
        </w:tc>
      </w:tr>
      <w:tr w:rsidR="00243D77">
        <w:tc>
          <w:tcPr>
            <w:tcW w:w="9529" w:type="dxa"/>
            <w:gridSpan w:val="3"/>
            <w:tcBorders>
              <w:left w:val="single" w:sz="2" w:space="0" w:color="000000"/>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243D77">
        <w:tc>
          <w:tcPr>
            <w:tcW w:w="850" w:type="dxa"/>
            <w:tcBorders>
              <w:left w:val="single" w:sz="2" w:space="0" w:color="000000"/>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Поступление запроса</w:t>
            </w:r>
          </w:p>
        </w:tc>
      </w:tr>
      <w:tr w:rsidR="00243D77">
        <w:tc>
          <w:tcPr>
            <w:tcW w:w="850" w:type="dxa"/>
            <w:tcBorders>
              <w:left w:val="single" w:sz="2" w:space="0" w:color="000000"/>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243D77" w:rsidRDefault="00243D77">
            <w:pPr>
              <w:overflowPunct w:val="0"/>
              <w:autoSpaceDE w:val="0"/>
              <w:snapToGrid w:val="0"/>
              <w:textAlignment w:val="baseline"/>
              <w:rPr>
                <w:rFonts w:ascii="Times New Roman" w:hAnsi="Times New Roman"/>
                <w:kern w:val="2"/>
                <w:sz w:val="24"/>
                <w:szCs w:val="24"/>
              </w:rPr>
            </w:pPr>
          </w:p>
          <w:p w:rsidR="00243D77" w:rsidRDefault="00173AE9">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243D77" w:rsidRDefault="00173AE9">
            <w:pPr>
              <w:overflowPunct w:val="0"/>
              <w:autoSpaceDE w:val="0"/>
              <w:textAlignment w:val="baseline"/>
            </w:pPr>
            <w:r>
              <w:rPr>
                <w:rFonts w:ascii="Times New Roman" w:hAnsi="Times New Roman"/>
                <w:kern w:val="2"/>
                <w:sz w:val="24"/>
                <w:szCs w:val="24"/>
              </w:rPr>
              <w:t xml:space="preserve">1. Физическое лицо, </w:t>
            </w:r>
            <w:r>
              <w:rPr>
                <w:rFonts w:ascii="Times New Roman" w:hAnsi="Times New Roman"/>
                <w:sz w:val="24"/>
                <w:szCs w:val="24"/>
              </w:rPr>
              <w:t xml:space="preserve"> заинтересованное  в получении муниципальной услуги</w:t>
            </w:r>
          </w:p>
          <w:p w:rsidR="00243D77" w:rsidRDefault="00173AE9">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xml:space="preserve">, </w:t>
            </w:r>
            <w:proofErr w:type="gramStart"/>
            <w:r>
              <w:rPr>
                <w:rFonts w:ascii="Times New Roman" w:hAnsi="Times New Roman"/>
                <w:sz w:val="24"/>
                <w:szCs w:val="24"/>
              </w:rPr>
              <w:t>заинтересованное</w:t>
            </w:r>
            <w:proofErr w:type="gramEnd"/>
            <w:r>
              <w:rPr>
                <w:rFonts w:ascii="Times New Roman" w:hAnsi="Times New Roman"/>
                <w:sz w:val="24"/>
                <w:szCs w:val="24"/>
              </w:rPr>
              <w:t xml:space="preserve">  в получении муниципальной услуги</w:t>
            </w:r>
          </w:p>
          <w:p w:rsidR="00243D77" w:rsidRDefault="00173AE9">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заинтересованное  в получении муниципальной услуги</w:t>
            </w:r>
          </w:p>
        </w:tc>
      </w:tr>
      <w:tr w:rsidR="00243D77">
        <w:tc>
          <w:tcPr>
            <w:tcW w:w="850" w:type="dxa"/>
            <w:tcBorders>
              <w:left w:val="single" w:sz="2" w:space="0" w:color="000000"/>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243D77" w:rsidRDefault="00173AE9">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243D77" w:rsidRDefault="00173AE9">
            <w:pPr>
              <w:overflowPunct w:val="0"/>
              <w:autoSpaceDE w:val="0"/>
              <w:textAlignment w:val="baseline"/>
            </w:pPr>
            <w:r>
              <w:rPr>
                <w:rFonts w:ascii="Times New Roman" w:hAnsi="Times New Roman"/>
                <w:kern w:val="2"/>
                <w:sz w:val="24"/>
                <w:szCs w:val="24"/>
              </w:rPr>
              <w:t>1. Руководитель</w:t>
            </w:r>
          </w:p>
          <w:p w:rsidR="00243D77" w:rsidRDefault="00173AE9">
            <w:pPr>
              <w:overflowPunct w:val="0"/>
              <w:autoSpaceDE w:val="0"/>
              <w:textAlignment w:val="baseline"/>
            </w:pPr>
            <w:r>
              <w:rPr>
                <w:rFonts w:ascii="Times New Roman" w:hAnsi="Times New Roman"/>
                <w:kern w:val="2"/>
                <w:sz w:val="24"/>
                <w:szCs w:val="24"/>
              </w:rPr>
              <w:t>2. Сотрудник</w:t>
            </w:r>
          </w:p>
          <w:p w:rsidR="00243D77" w:rsidRDefault="00173AE9">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243D77">
        <w:tc>
          <w:tcPr>
            <w:tcW w:w="850" w:type="dxa"/>
            <w:tcBorders>
              <w:left w:val="single" w:sz="2" w:space="0" w:color="000000"/>
              <w:bottom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243D77" w:rsidRDefault="00173AE9">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243D77" w:rsidRDefault="00173AE9">
            <w:pPr>
              <w:widowControl w:val="0"/>
            </w:pPr>
            <w:r>
              <w:rPr>
                <w:rFonts w:ascii="Times New Roman" w:hAnsi="Times New Roman"/>
                <w:sz w:val="24"/>
                <w:szCs w:val="24"/>
              </w:rPr>
              <w:t>1. Заявитель лично (дополнительных документов не требуется)</w:t>
            </w:r>
          </w:p>
          <w:p w:rsidR="00243D77" w:rsidRDefault="00173AE9">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43D77">
        <w:tc>
          <w:tcPr>
            <w:tcW w:w="850" w:type="dxa"/>
            <w:tcBorders>
              <w:left w:val="single" w:sz="2" w:space="0" w:color="000000"/>
              <w:bottom w:val="single" w:sz="4"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243D77" w:rsidRDefault="00173AE9">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243D77" w:rsidRDefault="00173AE9">
            <w:pPr>
              <w:pStyle w:val="Style19"/>
              <w:widowControl/>
              <w:tabs>
                <w:tab w:val="left" w:pos="778"/>
              </w:tabs>
            </w:pPr>
            <w:r>
              <w:rPr>
                <w:rStyle w:val="FontStyle120"/>
              </w:rPr>
              <w:t>Право зарегистрировано в ЕГРН</w:t>
            </w:r>
          </w:p>
          <w:p w:rsidR="00243D77" w:rsidRDefault="00173AE9">
            <w:pPr>
              <w:widowControl w:val="0"/>
              <w:spacing w:line="276" w:lineRule="auto"/>
              <w:ind w:right="-1"/>
            </w:pPr>
            <w:r>
              <w:rPr>
                <w:rStyle w:val="FontStyle120"/>
              </w:rPr>
              <w:t>Право не зарегистрировано в ЕГРН</w:t>
            </w:r>
          </w:p>
        </w:tc>
      </w:tr>
      <w:tr w:rsidR="00243D77">
        <w:tc>
          <w:tcPr>
            <w:tcW w:w="850" w:type="dxa"/>
            <w:tcBorders>
              <w:top w:val="single" w:sz="4" w:space="0" w:color="000000"/>
              <w:left w:val="single" w:sz="2" w:space="0" w:color="000000"/>
              <w:right w:val="single" w:sz="2" w:space="0" w:color="000000"/>
            </w:tcBorders>
            <w:shd w:val="clear" w:color="auto" w:fill="auto"/>
          </w:tcPr>
          <w:p w:rsidR="00243D77" w:rsidRDefault="00173AE9">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243D77" w:rsidRDefault="00173AE9">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243D77" w:rsidRDefault="00173AE9">
            <w:pPr>
              <w:widowControl w:val="0"/>
              <w:jc w:val="both"/>
            </w:pPr>
            <w:r>
              <w:rPr>
                <w:rStyle w:val="FontStyle44"/>
                <w:rFonts w:ascii="Times New Roman" w:hAnsi="Times New Roman" w:cs="Times New Roman"/>
                <w:sz w:val="24"/>
                <w:szCs w:val="24"/>
              </w:rPr>
              <w:t>1. Акт обследования</w:t>
            </w:r>
          </w:p>
          <w:p w:rsidR="00243D77" w:rsidRDefault="00173AE9">
            <w:pPr>
              <w:widowControl w:val="0"/>
              <w:jc w:val="both"/>
            </w:pPr>
            <w:r>
              <w:rPr>
                <w:rStyle w:val="FontStyle44"/>
                <w:rFonts w:ascii="Times New Roman" w:hAnsi="Times New Roman" w:cs="Times New Roman"/>
                <w:sz w:val="24"/>
                <w:szCs w:val="24"/>
              </w:rPr>
              <w:t>2. Порубочный билет</w:t>
            </w:r>
          </w:p>
          <w:p w:rsidR="00243D77" w:rsidRDefault="00173AE9">
            <w:pPr>
              <w:widowControl w:val="0"/>
              <w:jc w:val="both"/>
            </w:pPr>
            <w:r>
              <w:rPr>
                <w:rStyle w:val="FontStyle44"/>
                <w:rFonts w:ascii="Times New Roman" w:hAnsi="Times New Roman" w:cs="Times New Roman"/>
                <w:sz w:val="24"/>
                <w:szCs w:val="24"/>
              </w:rPr>
              <w:t xml:space="preserve">3. Расчет размера </w:t>
            </w:r>
            <w:proofErr w:type="spellStart"/>
            <w:r>
              <w:rPr>
                <w:rStyle w:val="FontStyle44"/>
                <w:rFonts w:ascii="Times New Roman" w:hAnsi="Times New Roman" w:cs="Times New Roman"/>
                <w:sz w:val="24"/>
                <w:szCs w:val="24"/>
              </w:rPr>
              <w:t>плоаты</w:t>
            </w:r>
            <w:proofErr w:type="spellEnd"/>
          </w:p>
          <w:p w:rsidR="00243D77" w:rsidRDefault="00173AE9">
            <w:pPr>
              <w:widowControl w:val="0"/>
              <w:jc w:val="both"/>
            </w:pPr>
            <w:r>
              <w:rPr>
                <w:rStyle w:val="FontStyle44"/>
                <w:rFonts w:ascii="Times New Roman" w:hAnsi="Times New Roman" w:cs="Times New Roman"/>
                <w:sz w:val="24"/>
                <w:szCs w:val="24"/>
              </w:rPr>
              <w:t>4. Разрешение на пересадку</w:t>
            </w:r>
          </w:p>
          <w:p w:rsidR="00243D77" w:rsidRDefault="00173AE9">
            <w:pPr>
              <w:pStyle w:val="af1"/>
              <w:widowControl w:val="0"/>
              <w:numPr>
                <w:ilvl w:val="0"/>
                <w:numId w:val="5"/>
              </w:numPr>
              <w:ind w:left="0" w:firstLine="0"/>
              <w:jc w:val="both"/>
            </w:pPr>
            <w:r>
              <w:rPr>
                <w:rStyle w:val="FontStyle44"/>
                <w:rFonts w:ascii="Times New Roman" w:hAnsi="Times New Roman" w:cs="Times New Roman"/>
                <w:sz w:val="24"/>
                <w:szCs w:val="24"/>
              </w:rPr>
              <w:t xml:space="preserve">Исправление допущенных опечаток и  ошибок в выданном результате </w:t>
            </w:r>
            <w:r>
              <w:rPr>
                <w:rStyle w:val="FontStyle44"/>
                <w:rFonts w:ascii="Times New Roman" w:hAnsi="Times New Roman" w:cs="Times New Roman"/>
                <w:sz w:val="24"/>
                <w:szCs w:val="24"/>
              </w:rPr>
              <w:lastRenderedPageBreak/>
              <w:t>предоставления муниципальной услуги документе</w:t>
            </w:r>
          </w:p>
          <w:p w:rsidR="00243D77" w:rsidRDefault="00173AE9">
            <w:pPr>
              <w:pStyle w:val="af1"/>
              <w:widowControl w:val="0"/>
              <w:numPr>
                <w:ilvl w:val="0"/>
                <w:numId w:val="5"/>
              </w:numPr>
              <w:ind w:left="0" w:firstLine="0"/>
              <w:jc w:val="both"/>
            </w:pPr>
            <w:r>
              <w:rPr>
                <w:rFonts w:ascii="Times New Roman" w:hAnsi="Times New Roman"/>
                <w:sz w:val="24"/>
                <w:szCs w:val="24"/>
              </w:rPr>
              <w:t>Отказ в</w:t>
            </w:r>
            <w:r>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243D77" w:rsidRDefault="00173AE9">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243D77" w:rsidRDefault="00173AE9">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243D77">
        <w:tc>
          <w:tcPr>
            <w:tcW w:w="850" w:type="dxa"/>
            <w:tcBorders>
              <w:left w:val="single" w:sz="2" w:space="0" w:color="000000"/>
              <w:bottom w:val="single" w:sz="2" w:space="0" w:color="000000"/>
              <w:right w:val="single" w:sz="2" w:space="0" w:color="000000"/>
            </w:tcBorders>
            <w:shd w:val="clear" w:color="auto" w:fill="auto"/>
          </w:tcPr>
          <w:p w:rsidR="00243D77" w:rsidRDefault="00243D77">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243D77" w:rsidRDefault="00243D77">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243D77" w:rsidRDefault="00243D77">
            <w:pPr>
              <w:pStyle w:val="Style19"/>
              <w:widowControl/>
              <w:tabs>
                <w:tab w:val="left" w:pos="778"/>
              </w:tabs>
              <w:snapToGrid w:val="0"/>
            </w:pPr>
          </w:p>
        </w:tc>
      </w:tr>
    </w:tbl>
    <w:p w:rsidR="00243D77" w:rsidRDefault="00243D77">
      <w:pPr>
        <w:widowControl w:val="0"/>
        <w:ind w:firstLine="709"/>
        <w:jc w:val="center"/>
      </w:pPr>
    </w:p>
    <w:p w:rsidR="00243D77" w:rsidRDefault="00173AE9">
      <w:pPr>
        <w:widowControl w:val="0"/>
        <w:ind w:firstLine="709"/>
        <w:jc w:val="center"/>
      </w:pPr>
      <w:r>
        <w:rPr>
          <w:rFonts w:ascii="Times New Roman" w:hAnsi="Times New Roman"/>
          <w:b/>
          <w:sz w:val="28"/>
          <w:szCs w:val="28"/>
        </w:rPr>
        <w:t>2. Комбинации признаков заявителей, каждая из которых</w:t>
      </w:r>
    </w:p>
    <w:p w:rsidR="00243D77" w:rsidRDefault="00173AE9">
      <w:pPr>
        <w:widowControl w:val="0"/>
        <w:ind w:firstLine="709"/>
        <w:jc w:val="center"/>
      </w:pPr>
      <w:r>
        <w:rPr>
          <w:rFonts w:ascii="Times New Roman" w:hAnsi="Times New Roman"/>
          <w:b/>
          <w:sz w:val="28"/>
          <w:szCs w:val="28"/>
        </w:rPr>
        <w:t>соответствует одному варианту предоставления услуги</w:t>
      </w:r>
    </w:p>
    <w:p w:rsidR="00243D77" w:rsidRDefault="00243D77">
      <w:pPr>
        <w:widowControl w:val="0"/>
        <w:ind w:firstLine="709"/>
        <w:jc w:val="center"/>
        <w:rPr>
          <w:rFonts w:ascii="Times New Roman" w:hAnsi="Times New Roman"/>
          <w:b/>
          <w:sz w:val="28"/>
          <w:szCs w:val="28"/>
        </w:rPr>
      </w:pPr>
    </w:p>
    <w:p w:rsidR="00243D77" w:rsidRDefault="00173AE9">
      <w:pPr>
        <w:widowControl w:val="0"/>
        <w:ind w:firstLine="709"/>
        <w:jc w:val="right"/>
      </w:pPr>
      <w:r>
        <w:rPr>
          <w:rFonts w:ascii="Times New Roman" w:hAnsi="Times New Roman"/>
          <w:sz w:val="26"/>
        </w:rPr>
        <w:t>Таблица № 2</w:t>
      </w:r>
    </w:p>
    <w:p w:rsidR="00243D77" w:rsidRDefault="00243D77">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0"/>
        <w:gridCol w:w="7944"/>
      </w:tblGrid>
      <w:tr w:rsidR="00243D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Комбинация значений признаков</w:t>
            </w:r>
          </w:p>
        </w:tc>
      </w:tr>
      <w:tr w:rsidR="00243D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both"/>
            </w:pPr>
            <w:r>
              <w:rPr>
                <w:rFonts w:ascii="Times New Roman" w:hAnsi="Times New Roman"/>
                <w:sz w:val="24"/>
                <w:szCs w:val="24"/>
              </w:rPr>
              <w:t xml:space="preserve">Вариант  </w:t>
            </w:r>
            <w:r>
              <w:rPr>
                <w:rFonts w:ascii="Times New Roman" w:hAnsi="Times New Roman"/>
                <w:sz w:val="24"/>
                <w:szCs w:val="24"/>
                <w:lang w:val="en-US"/>
              </w:rPr>
              <w:t>I</w:t>
            </w:r>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sidR="00EB3508">
              <w:rPr>
                <w:rFonts w:ascii="Times New Roman" w:hAnsi="Times New Roman"/>
                <w:sz w:val="24"/>
                <w:szCs w:val="24"/>
              </w:rPr>
              <w:t>Братковского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243D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sidR="00EB3508">
              <w:rPr>
                <w:rFonts w:ascii="Times New Roman" w:hAnsi="Times New Roman"/>
                <w:sz w:val="24"/>
                <w:szCs w:val="24"/>
              </w:rPr>
              <w:t>Братковского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243D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243D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43D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V</w:t>
            </w:r>
            <w:r>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243D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77"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pPr>
            <w:r>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243D77" w:rsidRDefault="00243D77">
      <w:pPr>
        <w:ind w:firstLine="709"/>
        <w:rPr>
          <w:sz w:val="28"/>
          <w:szCs w:val="28"/>
        </w:rPr>
      </w:pPr>
    </w:p>
    <w:p w:rsidR="00243D77" w:rsidRDefault="00243D77">
      <w:pPr>
        <w:rPr>
          <w:sz w:val="28"/>
          <w:szCs w:val="28"/>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6810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006810B1">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6810B1">
        <w:rPr>
          <w:rFonts w:ascii="Times New Roman" w:eastAsia="Times New Roman" w:hAnsi="Times New Roman"/>
          <w:sz w:val="28"/>
          <w:szCs w:val="28"/>
          <w:lang w:eastAsia="ru-RU"/>
        </w:rPr>
        <w:t>Демченко</w:t>
      </w:r>
    </w:p>
    <w:p w:rsidR="00243D77" w:rsidRDefault="00243D77">
      <w:pPr>
        <w:ind w:right="-1"/>
        <w:jc w:val="both"/>
        <w:rPr>
          <w:rFonts w:ascii="Times New Roman" w:eastAsia="Times New Roman" w:hAnsi="Times New Roman"/>
          <w:sz w:val="28"/>
          <w:szCs w:val="28"/>
          <w:lang w:eastAsia="ru-RU"/>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173AE9">
            <w:pPr>
              <w:jc w:val="center"/>
            </w:pPr>
            <w:r>
              <w:rPr>
                <w:rFonts w:ascii="Times New Roman" w:hAnsi="Times New Roman"/>
                <w:sz w:val="28"/>
                <w:szCs w:val="28"/>
              </w:rPr>
              <w:t>ПРИЛОЖЕНИЕ № 2</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jc w:val="right"/>
        <w:rPr>
          <w:rFonts w:ascii="Times New Roman" w:hAnsi="Times New Roman"/>
          <w:sz w:val="28"/>
          <w:szCs w:val="28"/>
        </w:rPr>
      </w:pPr>
    </w:p>
    <w:p w:rsidR="00243D77" w:rsidRDefault="00243D77">
      <w:pPr>
        <w:jc w:val="center"/>
        <w:rPr>
          <w:rFonts w:ascii="Times New Roman" w:eastAsia="Times New Roman" w:hAnsi="Times New Roman"/>
          <w:b/>
          <w:sz w:val="28"/>
          <w:szCs w:val="28"/>
          <w:lang w:eastAsia="ru-RU"/>
        </w:rPr>
      </w:pPr>
    </w:p>
    <w:p w:rsidR="00243D77" w:rsidRDefault="00173AE9">
      <w:pPr>
        <w:jc w:val="center"/>
      </w:pPr>
      <w:r>
        <w:rPr>
          <w:rFonts w:ascii="Times New Roman" w:eastAsia="Times New Roman" w:hAnsi="Times New Roman"/>
          <w:b/>
          <w:sz w:val="28"/>
          <w:szCs w:val="28"/>
          <w:lang w:eastAsia="ru-RU"/>
        </w:rPr>
        <w:t>Рекомендуемая форма</w:t>
      </w:r>
    </w:p>
    <w:p w:rsidR="00243D77" w:rsidRDefault="00173AE9">
      <w:pPr>
        <w:jc w:val="center"/>
      </w:pPr>
      <w:r>
        <w:rPr>
          <w:rFonts w:ascii="Times New Roman" w:eastAsia="Times New Roman" w:hAnsi="Times New Roman"/>
          <w:b/>
          <w:sz w:val="28"/>
          <w:szCs w:val="28"/>
          <w:lang w:eastAsia="ru-RU"/>
        </w:rPr>
        <w:t>заявления о выдаче порубочного билета</w:t>
      </w:r>
    </w:p>
    <w:p w:rsidR="00243D77" w:rsidRDefault="00243D77">
      <w:pPr>
        <w:suppressAutoHyphens w:val="0"/>
        <w:ind w:left="4678"/>
        <w:jc w:val="center"/>
        <w:rPr>
          <w:rFonts w:ascii="Times New Roman" w:eastAsia="Times New Roman" w:hAnsi="Times New Roman"/>
          <w:b/>
          <w:sz w:val="28"/>
          <w:szCs w:val="28"/>
        </w:rPr>
      </w:pPr>
    </w:p>
    <w:p w:rsidR="00243D77" w:rsidRDefault="00173AE9">
      <w:pPr>
        <w:suppressAutoHyphens w:val="0"/>
        <w:ind w:firstLine="851"/>
        <w:jc w:val="center"/>
      </w:pPr>
      <w:r>
        <w:rPr>
          <w:rFonts w:ascii="Times New Roman" w:eastAsia="Times New Roman" w:hAnsi="Times New Roman"/>
          <w:sz w:val="28"/>
          <w:szCs w:val="28"/>
          <w:lang w:eastAsia="ru-RU"/>
        </w:rPr>
        <w:t xml:space="preserve">                Главе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w:t>
      </w:r>
    </w:p>
    <w:p w:rsidR="00243D77"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243D77"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p>
    <w:p w:rsidR="00243D77" w:rsidRDefault="00243D77">
      <w:pPr>
        <w:suppressAutoHyphens w:val="0"/>
        <w:ind w:firstLine="851"/>
        <w:jc w:val="center"/>
        <w:rPr>
          <w:rFonts w:ascii="Times New Roman" w:eastAsia="Times New Roman" w:hAnsi="Times New Roman"/>
          <w:sz w:val="28"/>
          <w:szCs w:val="28"/>
          <w:lang w:eastAsia="ru-RU"/>
        </w:rPr>
      </w:pPr>
    </w:p>
    <w:p w:rsidR="00243D77" w:rsidRDefault="00173AE9">
      <w:pPr>
        <w:suppressAutoHyphens w:val="0"/>
        <w:ind w:firstLine="851"/>
        <w:jc w:val="center"/>
      </w:pPr>
      <w:r>
        <w:rPr>
          <w:rFonts w:ascii="Times New Roman" w:eastAsia="Times New Roman" w:hAnsi="Times New Roman"/>
          <w:sz w:val="28"/>
          <w:szCs w:val="28"/>
          <w:lang w:eastAsia="ru-RU"/>
        </w:rPr>
        <w:t>Заявление</w:t>
      </w:r>
    </w:p>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243D77"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243D77" w:rsidRDefault="00173AE9">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roofErr w:type="gramEnd"/>
    </w:p>
    <w:p w:rsidR="00243D77" w:rsidRDefault="00243D77">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243D77">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243D77">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6"/>
                <w:szCs w:val="26"/>
                <w:lang w:eastAsia="ru-RU"/>
              </w:rPr>
            </w:pPr>
          </w:p>
        </w:tc>
      </w:tr>
    </w:tbl>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173AE9">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243D77"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243D77" w:rsidRDefault="00243D77">
      <w:pPr>
        <w:widowControl w:val="0"/>
        <w:suppressAutoHyphens w:val="0"/>
        <w:autoSpaceDE w:val="0"/>
        <w:rPr>
          <w:rFonts w:ascii="Times New Roman" w:eastAsia="Times New Roman" w:hAnsi="Times New Roman"/>
          <w:sz w:val="26"/>
          <w:szCs w:val="26"/>
          <w:lang w:eastAsia="ru-RU"/>
        </w:rPr>
      </w:pPr>
    </w:p>
    <w:p w:rsidR="00243D77" w:rsidRDefault="00173AE9">
      <w:pPr>
        <w:widowControl w:val="0"/>
        <w:suppressAutoHyphens w:val="0"/>
        <w:autoSpaceDE w:val="0"/>
      </w:pPr>
      <w:r>
        <w:rPr>
          <w:rFonts w:ascii="Times New Roman" w:eastAsia="Times New Roman" w:hAnsi="Times New Roman"/>
          <w:sz w:val="26"/>
          <w:szCs w:val="26"/>
          <w:lang w:eastAsia="ru-RU"/>
        </w:rPr>
        <w:lastRenderedPageBreak/>
        <w:t>Информация о сроках выполнения работ</w:t>
      </w:r>
    </w:p>
    <w:p w:rsidR="00243D77"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243D77" w:rsidRDefault="00243D77">
      <w:pPr>
        <w:widowControl w:val="0"/>
        <w:suppressAutoHyphens w:val="0"/>
        <w:autoSpaceDE w:val="0"/>
        <w:rPr>
          <w:rFonts w:ascii="Times New Roman" w:eastAsia="Times New Roman" w:hAnsi="Times New Roman"/>
          <w:sz w:val="26"/>
          <w:szCs w:val="26"/>
          <w:lang w:eastAsia="ru-RU"/>
        </w:rPr>
      </w:pPr>
    </w:p>
    <w:p w:rsidR="00243D77" w:rsidRDefault="00173AE9">
      <w:pPr>
        <w:numPr>
          <w:ilvl w:val="1"/>
          <w:numId w:val="4"/>
        </w:numPr>
        <w:suppressAutoHyphens w:val="0"/>
      </w:pPr>
      <w:r>
        <w:rPr>
          <w:rFonts w:ascii="Times New Roman" w:eastAsia="Times New Roman" w:hAnsi="Times New Roman"/>
          <w:sz w:val="28"/>
          <w:szCs w:val="28"/>
          <w:lang w:eastAsia="ru-RU"/>
        </w:rPr>
        <w:t>Сведения о заявителе:</w:t>
      </w:r>
    </w:p>
    <w:p w:rsidR="00243D77" w:rsidRDefault="00243D77">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Документ, удостоверяющий</w:t>
            </w:r>
          </w:p>
          <w:p w:rsidR="00243D77" w:rsidRDefault="00173AE9">
            <w:pPr>
              <w:suppressAutoHyphens w:val="0"/>
              <w:jc w:val="center"/>
            </w:pPr>
            <w:r>
              <w:rPr>
                <w:rFonts w:ascii="Times New Roman" w:eastAsia="Times New Roman" w:hAnsi="Times New Roman"/>
                <w:sz w:val="24"/>
                <w:szCs w:val="24"/>
                <w:lang w:eastAsia="ru-RU"/>
              </w:rPr>
              <w:t>личность заявителя</w:t>
            </w:r>
          </w:p>
          <w:p w:rsidR="00243D77"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3</w:t>
            </w:r>
          </w:p>
        </w:tc>
      </w:tr>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jc w:val="center"/>
              <w:rPr>
                <w:rFonts w:ascii="Times New Roman" w:eastAsia="Times New Roman" w:hAnsi="Times New Roman"/>
                <w:sz w:val="28"/>
                <w:szCs w:val="28"/>
                <w:lang w:eastAsia="ru-RU"/>
              </w:rPr>
            </w:pPr>
          </w:p>
        </w:tc>
      </w:tr>
    </w:tbl>
    <w:p w:rsidR="00243D77" w:rsidRDefault="00243D77">
      <w:pPr>
        <w:suppressAutoHyphens w:val="0"/>
        <w:ind w:left="720"/>
        <w:rPr>
          <w:rFonts w:ascii="Times New Roman" w:eastAsia="Times New Roman" w:hAnsi="Times New Roman"/>
          <w:sz w:val="28"/>
          <w:szCs w:val="28"/>
          <w:lang w:eastAsia="ru-RU"/>
        </w:rPr>
      </w:pPr>
    </w:p>
    <w:p w:rsidR="00243D77" w:rsidRDefault="00173AE9">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243D77" w:rsidRDefault="00243D77">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243D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Фамилия,</w:t>
            </w:r>
          </w:p>
          <w:p w:rsidR="00243D77" w:rsidRDefault="00173AE9">
            <w:pPr>
              <w:suppressAutoHyphens w:val="0"/>
              <w:jc w:val="center"/>
            </w:pPr>
            <w:r>
              <w:rPr>
                <w:rFonts w:ascii="Times New Roman" w:eastAsia="Times New Roman" w:hAnsi="Times New Roman"/>
                <w:sz w:val="24"/>
                <w:szCs w:val="24"/>
                <w:lang w:eastAsia="ru-RU"/>
              </w:rPr>
              <w:t>имя, отчество</w:t>
            </w:r>
          </w:p>
          <w:p w:rsidR="00243D77"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243D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5</w:t>
            </w:r>
          </w:p>
        </w:tc>
      </w:tr>
      <w:tr w:rsidR="00243D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r>
    </w:tbl>
    <w:p w:rsidR="00243D77" w:rsidRDefault="00243D77">
      <w:pPr>
        <w:suppressAutoHyphens w:val="0"/>
        <w:ind w:left="720"/>
        <w:rPr>
          <w:rFonts w:ascii="Times New Roman" w:eastAsia="Times New Roman" w:hAnsi="Times New Roman"/>
          <w:sz w:val="28"/>
          <w:szCs w:val="28"/>
          <w:lang w:eastAsia="ru-RU"/>
        </w:rPr>
      </w:pPr>
    </w:p>
    <w:p w:rsidR="00243D77" w:rsidRDefault="00243D77">
      <w:pPr>
        <w:jc w:val="both"/>
        <w:rPr>
          <w:rFonts w:ascii="Times New Roman" w:eastAsia="Times New Roman" w:hAnsi="Times New Roman"/>
          <w:sz w:val="28"/>
          <w:szCs w:val="28"/>
        </w:rPr>
      </w:pPr>
    </w:p>
    <w:p w:rsidR="00243D77" w:rsidRDefault="00173AE9">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243D77" w:rsidRDefault="00243D77">
      <w:pPr>
        <w:suppressAutoHyphens w:val="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8642"/>
        <w:gridCol w:w="1007"/>
      </w:tblGrid>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243D77"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EB3508">
              <w:rPr>
                <w:rFonts w:ascii="Times New Roman" w:eastAsia="Times New Roman" w:hAnsi="Times New Roman"/>
                <w:sz w:val="24"/>
                <w:szCs w:val="24"/>
                <w:lang w:eastAsia="ru-RU"/>
              </w:rPr>
              <w:t>Братковского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243D77" w:rsidRDefault="00243D77">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bl>
    <w:p w:rsidR="00243D77"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243D77" w:rsidRDefault="00243D77">
      <w:pPr>
        <w:ind w:left="450"/>
        <w:jc w:val="center"/>
        <w:rPr>
          <w:rFonts w:ascii="Times New Roman" w:eastAsia="Times New Roman" w:hAnsi="Times New Roman"/>
          <w:sz w:val="28"/>
          <w:szCs w:val="28"/>
        </w:rPr>
      </w:pPr>
    </w:p>
    <w:p w:rsidR="00243D77"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243D77" w:rsidRDefault="00173AE9">
      <w:pPr>
        <w:jc w:val="both"/>
      </w:pPr>
      <w:r>
        <w:rPr>
          <w:rFonts w:ascii="Times New Roman" w:eastAsia="Times New Roman" w:hAnsi="Times New Roman"/>
          <w:sz w:val="28"/>
          <w:szCs w:val="28"/>
        </w:rPr>
        <w:t>я, ______________________________________________________________</w:t>
      </w:r>
    </w:p>
    <w:p w:rsidR="00243D77" w:rsidRDefault="00173AE9">
      <w:pPr>
        <w:jc w:val="center"/>
      </w:pPr>
      <w:r>
        <w:rPr>
          <w:rFonts w:ascii="Times New Roman" w:eastAsia="Times New Roman" w:hAnsi="Times New Roman"/>
          <w:sz w:val="24"/>
          <w:szCs w:val="24"/>
        </w:rPr>
        <w:t>(фамилия, имя, отчество)</w:t>
      </w:r>
    </w:p>
    <w:p w:rsidR="00243D77" w:rsidRDefault="00173AE9">
      <w:pPr>
        <w:jc w:val="both"/>
      </w:pPr>
      <w:r>
        <w:rPr>
          <w:rFonts w:ascii="Times New Roman" w:eastAsia="Times New Roman" w:hAnsi="Times New Roman"/>
          <w:sz w:val="28"/>
          <w:szCs w:val="28"/>
        </w:rPr>
        <w:t>даю согласие на обработку моих персональных данных</w:t>
      </w:r>
    </w:p>
    <w:p w:rsidR="00243D77" w:rsidRDefault="00243D77">
      <w:pPr>
        <w:jc w:val="both"/>
        <w:rPr>
          <w:rFonts w:ascii="Times New Roman" w:eastAsia="Times New Roman" w:hAnsi="Times New Roman"/>
          <w:sz w:val="28"/>
          <w:szCs w:val="28"/>
        </w:rPr>
      </w:pPr>
    </w:p>
    <w:p w:rsidR="00243D77" w:rsidRDefault="00173AE9">
      <w:pPr>
        <w:jc w:val="both"/>
      </w:pPr>
      <w:r>
        <w:rPr>
          <w:rFonts w:ascii="Times New Roman" w:eastAsia="Times New Roman" w:hAnsi="Times New Roman"/>
          <w:sz w:val="28"/>
          <w:szCs w:val="28"/>
        </w:rPr>
        <w:t>____________________________*</w:t>
      </w:r>
    </w:p>
    <w:p w:rsidR="00243D77" w:rsidRDefault="00173AE9">
      <w:pPr>
        <w:ind w:left="450"/>
        <w:jc w:val="both"/>
      </w:pPr>
      <w:r>
        <w:rPr>
          <w:rFonts w:ascii="Times New Roman" w:eastAsia="Times New Roman" w:hAnsi="Times New Roman"/>
          <w:sz w:val="24"/>
          <w:szCs w:val="24"/>
        </w:rPr>
        <w:t xml:space="preserve">        (подпись заявителя)</w:t>
      </w:r>
    </w:p>
    <w:p w:rsidR="00243D77" w:rsidRDefault="00243D77">
      <w:pPr>
        <w:ind w:left="450"/>
        <w:jc w:val="both"/>
        <w:rPr>
          <w:rFonts w:ascii="Times New Roman" w:eastAsia="Times New Roman" w:hAnsi="Times New Roman"/>
          <w:sz w:val="24"/>
          <w:szCs w:val="24"/>
        </w:rPr>
      </w:pPr>
    </w:p>
    <w:p w:rsidR="00243D77" w:rsidRDefault="00173AE9">
      <w:pPr>
        <w:ind w:left="450"/>
        <w:jc w:val="both"/>
      </w:pPr>
      <w:r>
        <w:rPr>
          <w:rFonts w:ascii="Times New Roman" w:eastAsia="Times New Roman" w:hAnsi="Times New Roman"/>
          <w:sz w:val="28"/>
          <w:szCs w:val="28"/>
        </w:rPr>
        <w:t>___________________  _____________________ ______________________</w:t>
      </w:r>
    </w:p>
    <w:p w:rsidR="00243D77"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243D77" w:rsidRDefault="00243D77">
      <w:pPr>
        <w:ind w:left="450"/>
        <w:jc w:val="both"/>
        <w:rPr>
          <w:rFonts w:ascii="Times New Roman" w:eastAsia="Times New Roman" w:hAnsi="Times New Roman"/>
          <w:sz w:val="24"/>
          <w:szCs w:val="24"/>
        </w:rPr>
      </w:pPr>
    </w:p>
    <w:p w:rsidR="00243D77"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243D77" w:rsidRDefault="00243D77">
      <w:pPr>
        <w:ind w:left="450"/>
        <w:jc w:val="both"/>
        <w:rPr>
          <w:rFonts w:ascii="Times New Roman" w:eastAsia="Times New Roman" w:hAnsi="Times New Roman"/>
          <w:sz w:val="28"/>
          <w:szCs w:val="28"/>
        </w:rPr>
      </w:pPr>
    </w:p>
    <w:p w:rsidR="00243D77"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243D77" w:rsidRDefault="00243D77">
      <w:pPr>
        <w:ind w:left="450"/>
        <w:jc w:val="both"/>
        <w:rPr>
          <w:rFonts w:ascii="Times New Roman" w:eastAsia="Times New Roman" w:hAnsi="Times New Roman"/>
          <w:sz w:val="28"/>
          <w:szCs w:val="28"/>
        </w:rPr>
      </w:pPr>
    </w:p>
    <w:p w:rsidR="00243D77" w:rsidRDefault="00243D77">
      <w:pPr>
        <w:widowControl w:val="0"/>
        <w:autoSpaceDE w:val="0"/>
        <w:ind w:left="4254" w:firstLine="709"/>
        <w:jc w:val="center"/>
        <w:rPr>
          <w:rFonts w:ascii="Times New Roman" w:eastAsia="Times New Roman" w:hAnsi="Times New Roman"/>
          <w:sz w:val="28"/>
          <w:szCs w:val="28"/>
          <w:lang w:eastAsia="ru-RU"/>
        </w:rPr>
      </w:pPr>
    </w:p>
    <w:p w:rsidR="00243D77" w:rsidRDefault="00243D77">
      <w:pPr>
        <w:ind w:right="-1"/>
        <w:jc w:val="center"/>
        <w:rPr>
          <w:rFonts w:ascii="Times New Roman" w:eastAsia="Times New Roman" w:hAnsi="Times New Roman"/>
          <w:sz w:val="28"/>
          <w:szCs w:val="28"/>
          <w:lang w:eastAsia="ru-RU"/>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6810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006810B1">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6810B1">
        <w:rPr>
          <w:rFonts w:ascii="Times New Roman" w:eastAsia="Times New Roman" w:hAnsi="Times New Roman"/>
          <w:sz w:val="28"/>
          <w:szCs w:val="28"/>
          <w:lang w:eastAsia="ru-RU"/>
        </w:rPr>
        <w:t>Демченко</w:t>
      </w: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tabs>
          <w:tab w:val="left" w:pos="2340"/>
          <w:tab w:val="left" w:pos="3780"/>
        </w:tabs>
        <w:suppressAutoHyphens w:val="0"/>
        <w:rPr>
          <w:rFonts w:ascii="Times New Roman" w:eastAsia="Times New Roman" w:hAnsi="Times New Roman"/>
          <w:sz w:val="28"/>
          <w:szCs w:val="28"/>
          <w:lang w:eastAsia="ru-RU"/>
        </w:rPr>
      </w:pPr>
    </w:p>
    <w:p w:rsidR="00243D77" w:rsidRDefault="00243D77">
      <w:pPr>
        <w:ind w:right="-1"/>
        <w:jc w:val="both"/>
        <w:rPr>
          <w:rFonts w:ascii="Times New Roman" w:eastAsia="Times New Roman" w:hAnsi="Times New Roman"/>
          <w:sz w:val="28"/>
          <w:szCs w:val="28"/>
          <w:lang w:eastAsia="ru-RU"/>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173AE9">
            <w:pPr>
              <w:jc w:val="center"/>
            </w:pPr>
            <w:r>
              <w:rPr>
                <w:rFonts w:ascii="Times New Roman" w:hAnsi="Times New Roman"/>
                <w:sz w:val="28"/>
                <w:szCs w:val="28"/>
              </w:rPr>
              <w:t>ПРИЛОЖЕНИЕ № 3</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jc w:val="right"/>
        <w:rPr>
          <w:rFonts w:ascii="Times New Roman" w:hAnsi="Times New Roman"/>
          <w:sz w:val="28"/>
          <w:szCs w:val="28"/>
        </w:rPr>
      </w:pPr>
    </w:p>
    <w:p w:rsidR="00243D77" w:rsidRDefault="00243D77">
      <w:pPr>
        <w:jc w:val="right"/>
        <w:rPr>
          <w:rFonts w:ascii="Times New Roman" w:hAnsi="Times New Roman"/>
          <w:sz w:val="28"/>
          <w:szCs w:val="28"/>
        </w:rPr>
      </w:pPr>
    </w:p>
    <w:p w:rsidR="00243D77" w:rsidRDefault="00243D77">
      <w:pPr>
        <w:jc w:val="center"/>
        <w:rPr>
          <w:rFonts w:ascii="Times New Roman" w:eastAsia="Times New Roman" w:hAnsi="Times New Roman"/>
          <w:sz w:val="28"/>
          <w:szCs w:val="28"/>
        </w:rPr>
      </w:pPr>
    </w:p>
    <w:p w:rsidR="00243D77" w:rsidRDefault="00173AE9">
      <w:r>
        <w:rPr>
          <w:rFonts w:ascii="Times New Roman" w:eastAsia="Times New Roman" w:hAnsi="Times New Roman"/>
          <w:b/>
          <w:sz w:val="28"/>
          <w:szCs w:val="28"/>
        </w:rPr>
        <w:t>Образец заполнения заявления о выдаче порубочного билета</w:t>
      </w:r>
    </w:p>
    <w:p w:rsidR="00243D77" w:rsidRDefault="00243D77">
      <w:pPr>
        <w:jc w:val="center"/>
        <w:rPr>
          <w:rFonts w:ascii="Times New Roman" w:eastAsia="Times New Roman" w:hAnsi="Times New Roman"/>
          <w:b/>
          <w:sz w:val="28"/>
          <w:szCs w:val="28"/>
        </w:rPr>
      </w:pPr>
    </w:p>
    <w:p w:rsidR="00243D77" w:rsidRDefault="006810B1">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Главе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r w:rsidR="006810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r w:rsidR="006810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Кореновского района </w:t>
      </w:r>
    </w:p>
    <w:p w:rsidR="00243D77" w:rsidRDefault="006810B1">
      <w:pPr>
        <w:suppressAutoHyphens w:val="0"/>
        <w:ind w:firstLine="851"/>
        <w:jc w:val="center"/>
      </w:pPr>
      <w:r>
        <w:rPr>
          <w:rFonts w:ascii="Times New Roman" w:eastAsia="Times New Roman" w:hAnsi="Times New Roman"/>
          <w:sz w:val="28"/>
          <w:szCs w:val="28"/>
          <w:lang w:eastAsia="ru-RU"/>
        </w:rPr>
        <w:t xml:space="preserve">                                                         Демченко Алексею Владимировичу</w:t>
      </w:r>
    </w:p>
    <w:p w:rsidR="00243D77" w:rsidRDefault="00243D77">
      <w:pPr>
        <w:suppressAutoHyphens w:val="0"/>
        <w:ind w:firstLine="851"/>
        <w:jc w:val="center"/>
        <w:rPr>
          <w:rFonts w:ascii="Times New Roman" w:eastAsia="Times New Roman" w:hAnsi="Times New Roman"/>
          <w:sz w:val="28"/>
          <w:szCs w:val="28"/>
          <w:lang w:eastAsia="ru-RU"/>
        </w:rPr>
      </w:pPr>
    </w:p>
    <w:p w:rsidR="00243D77" w:rsidRDefault="00173AE9">
      <w:pPr>
        <w:suppressAutoHyphens w:val="0"/>
        <w:ind w:firstLine="851"/>
        <w:jc w:val="center"/>
      </w:pPr>
      <w:r>
        <w:rPr>
          <w:rFonts w:ascii="Times New Roman" w:eastAsia="Times New Roman" w:hAnsi="Times New Roman"/>
          <w:sz w:val="28"/>
          <w:szCs w:val="28"/>
          <w:lang w:eastAsia="ru-RU"/>
        </w:rPr>
        <w:t>Заявление</w:t>
      </w:r>
    </w:p>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173AE9">
      <w:pPr>
        <w:suppressAutoHyphens w:val="0"/>
        <w:jc w:val="both"/>
      </w:pP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243D77"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243D77" w:rsidRDefault="00173AE9">
      <w:pPr>
        <w:widowControl w:val="0"/>
        <w:suppressAutoHyphens w:val="0"/>
        <w:autoSpaceDE w:val="0"/>
        <w:jc w:val="both"/>
      </w:pPr>
      <w:proofErr w:type="gramStart"/>
      <w:r>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Pr>
          <w:rFonts w:ascii="Times New Roman" w:eastAsia="Times New Roman" w:hAnsi="Times New Roman"/>
          <w:sz w:val="26"/>
          <w:szCs w:val="26"/>
          <w:u w:val="single"/>
          <w:lang w:eastAsia="ru-RU"/>
        </w:rPr>
        <w:t>со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 _</w:t>
      </w:r>
      <w:r w:rsidR="006810B1">
        <w:rPr>
          <w:rFonts w:ascii="Times New Roman" w:eastAsia="Times New Roman" w:hAnsi="Times New Roman"/>
          <w:sz w:val="26"/>
          <w:szCs w:val="26"/>
          <w:u w:val="single"/>
          <w:lang w:eastAsia="ru-RU"/>
        </w:rPr>
        <w:t>село Братковское, улица Южная</w:t>
      </w:r>
      <w:r>
        <w:rPr>
          <w:rFonts w:ascii="Times New Roman" w:eastAsia="Times New Roman" w:hAnsi="Times New Roman"/>
          <w:sz w:val="26"/>
          <w:szCs w:val="26"/>
          <w:u w:val="single"/>
          <w:lang w:eastAsia="ru-RU"/>
        </w:rPr>
        <w:t>, 1</w:t>
      </w:r>
      <w:r w:rsidR="006810B1">
        <w:rPr>
          <w:rFonts w:ascii="Times New Roman" w:eastAsia="Times New Roman" w:hAnsi="Times New Roman"/>
          <w:sz w:val="26"/>
          <w:szCs w:val="26"/>
          <w:u w:val="single"/>
          <w:lang w:eastAsia="ru-RU"/>
        </w:rPr>
        <w:t>56</w:t>
      </w:r>
      <w:r>
        <w:rPr>
          <w:rFonts w:ascii="Times New Roman" w:eastAsia="Times New Roman" w:hAnsi="Times New Roman"/>
          <w:sz w:val="26"/>
          <w:szCs w:val="26"/>
          <w:lang w:eastAsia="ru-RU"/>
        </w:rPr>
        <w:t>______________________ следующих зеленых насаждений:</w:t>
      </w:r>
      <w:proofErr w:type="gramEnd"/>
    </w:p>
    <w:p w:rsidR="00243D77" w:rsidRDefault="00243D77">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243D77">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243D77">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243D77" w:rsidRDefault="00173AE9">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243D77" w:rsidRDefault="00173AE9">
      <w:pPr>
        <w:widowControl w:val="0"/>
        <w:suppressAutoHyphens w:val="0"/>
        <w:autoSpaceDE w:val="0"/>
      </w:pPr>
      <w:r>
        <w:rPr>
          <w:rFonts w:ascii="Times New Roman" w:eastAsia="Times New Roman" w:hAnsi="Times New Roman"/>
          <w:sz w:val="26"/>
          <w:szCs w:val="26"/>
          <w:u w:val="single"/>
          <w:lang w:eastAsia="ru-RU"/>
        </w:rPr>
        <w:t xml:space="preserve">Счет 12345678900987654321 в Краснодарское отделение № 8619 ПАО Сбербанк </w:t>
      </w:r>
      <w:proofErr w:type="spellStart"/>
      <w:r>
        <w:rPr>
          <w:rFonts w:ascii="Times New Roman" w:eastAsia="Times New Roman" w:hAnsi="Times New Roman"/>
          <w:sz w:val="26"/>
          <w:szCs w:val="26"/>
          <w:u w:val="single"/>
          <w:lang w:eastAsia="ru-RU"/>
        </w:rPr>
        <w:t>г</w:t>
      </w:r>
      <w:proofErr w:type="gramStart"/>
      <w:r>
        <w:rPr>
          <w:rFonts w:ascii="Times New Roman" w:eastAsia="Times New Roman" w:hAnsi="Times New Roman"/>
          <w:sz w:val="26"/>
          <w:szCs w:val="26"/>
          <w:u w:val="single"/>
          <w:lang w:eastAsia="ru-RU"/>
        </w:rPr>
        <w:t>.К</w:t>
      </w:r>
      <w:proofErr w:type="gramEnd"/>
      <w:r>
        <w:rPr>
          <w:rFonts w:ascii="Times New Roman" w:eastAsia="Times New Roman" w:hAnsi="Times New Roman"/>
          <w:sz w:val="26"/>
          <w:szCs w:val="26"/>
          <w:u w:val="single"/>
          <w:lang w:eastAsia="ru-RU"/>
        </w:rPr>
        <w:t>раснодар</w:t>
      </w:r>
      <w:proofErr w:type="spellEnd"/>
      <w:r>
        <w:rPr>
          <w:rFonts w:ascii="Times New Roman" w:eastAsia="Times New Roman" w:hAnsi="Times New Roman"/>
          <w:sz w:val="26"/>
          <w:szCs w:val="26"/>
          <w:u w:val="single"/>
          <w:lang w:eastAsia="ru-RU"/>
        </w:rPr>
        <w:t>, БИК 040349602</w:t>
      </w:r>
      <w:r>
        <w:rPr>
          <w:rFonts w:ascii="Times New Roman" w:eastAsia="Times New Roman" w:hAnsi="Times New Roman"/>
          <w:sz w:val="26"/>
          <w:szCs w:val="26"/>
          <w:lang w:eastAsia="ru-RU"/>
        </w:rPr>
        <w:t>_____________________________________</w:t>
      </w:r>
    </w:p>
    <w:p w:rsidR="00243D77" w:rsidRDefault="00243D77">
      <w:pPr>
        <w:widowControl w:val="0"/>
        <w:suppressAutoHyphens w:val="0"/>
        <w:autoSpaceDE w:val="0"/>
        <w:rPr>
          <w:rFonts w:ascii="Times New Roman" w:eastAsia="Times New Roman" w:hAnsi="Times New Roman"/>
          <w:sz w:val="26"/>
          <w:szCs w:val="26"/>
          <w:lang w:eastAsia="ru-RU"/>
        </w:rPr>
      </w:pPr>
    </w:p>
    <w:p w:rsidR="00243D77"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 __</w:t>
      </w:r>
      <w:r>
        <w:rPr>
          <w:rFonts w:ascii="Times New Roman" w:eastAsia="Times New Roman" w:hAnsi="Times New Roman"/>
          <w:sz w:val="26"/>
          <w:szCs w:val="26"/>
          <w:u w:val="single"/>
          <w:lang w:eastAsia="ru-RU"/>
        </w:rPr>
        <w:t>до 25.0</w:t>
      </w:r>
      <w:r w:rsidR="006810B1">
        <w:rPr>
          <w:rFonts w:ascii="Times New Roman" w:eastAsia="Times New Roman" w:hAnsi="Times New Roman"/>
          <w:sz w:val="26"/>
          <w:szCs w:val="26"/>
          <w:u w:val="single"/>
          <w:lang w:eastAsia="ru-RU"/>
        </w:rPr>
        <w:t>9</w:t>
      </w:r>
      <w:r>
        <w:rPr>
          <w:rFonts w:ascii="Times New Roman" w:eastAsia="Times New Roman" w:hAnsi="Times New Roman"/>
          <w:sz w:val="26"/>
          <w:szCs w:val="26"/>
          <w:u w:val="single"/>
          <w:lang w:eastAsia="ru-RU"/>
        </w:rPr>
        <w:t>.2024</w:t>
      </w:r>
      <w:r>
        <w:rPr>
          <w:rFonts w:ascii="Times New Roman" w:eastAsia="Times New Roman" w:hAnsi="Times New Roman"/>
          <w:sz w:val="26"/>
          <w:szCs w:val="26"/>
          <w:lang w:eastAsia="ru-RU"/>
        </w:rPr>
        <w:t>_________________________</w:t>
      </w:r>
    </w:p>
    <w:p w:rsidR="00243D77" w:rsidRDefault="00243D77">
      <w:pPr>
        <w:widowControl w:val="0"/>
        <w:suppressAutoHyphens w:val="0"/>
        <w:autoSpaceDE w:val="0"/>
        <w:rPr>
          <w:rFonts w:ascii="Times New Roman" w:eastAsia="Times New Roman" w:hAnsi="Times New Roman"/>
          <w:sz w:val="26"/>
          <w:szCs w:val="26"/>
          <w:lang w:eastAsia="ru-RU"/>
        </w:rPr>
      </w:pPr>
    </w:p>
    <w:p w:rsidR="00243D77" w:rsidRDefault="00173AE9">
      <w:pPr>
        <w:suppressAutoHyphens w:val="0"/>
        <w:ind w:left="720"/>
      </w:pPr>
      <w:r>
        <w:rPr>
          <w:rFonts w:ascii="Times New Roman" w:eastAsia="Times New Roman" w:hAnsi="Times New Roman"/>
          <w:sz w:val="28"/>
          <w:szCs w:val="28"/>
          <w:lang w:eastAsia="ru-RU"/>
        </w:rPr>
        <w:t>1.1.Сведения о заявителе:</w:t>
      </w:r>
    </w:p>
    <w:p w:rsidR="00243D77" w:rsidRDefault="00243D77">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Документ, удостоверяющий</w:t>
            </w:r>
          </w:p>
          <w:p w:rsidR="00243D77" w:rsidRDefault="00173AE9">
            <w:pPr>
              <w:suppressAutoHyphens w:val="0"/>
              <w:jc w:val="center"/>
            </w:pPr>
            <w:r>
              <w:rPr>
                <w:rFonts w:ascii="Times New Roman" w:eastAsia="Times New Roman" w:hAnsi="Times New Roman"/>
                <w:sz w:val="24"/>
                <w:szCs w:val="24"/>
                <w:lang w:eastAsia="ru-RU"/>
              </w:rPr>
              <w:t>личность заявителя</w:t>
            </w:r>
          </w:p>
          <w:p w:rsidR="00243D77"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3</w:t>
            </w:r>
          </w:p>
        </w:tc>
      </w:tr>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rsidP="006810B1">
            <w:pPr>
              <w:suppressAutoHyphens w:val="0"/>
              <w:jc w:val="center"/>
            </w:pPr>
            <w:r>
              <w:rPr>
                <w:rFonts w:ascii="Times New Roman" w:eastAsia="Times New Roman" w:hAnsi="Times New Roman"/>
                <w:sz w:val="28"/>
                <w:szCs w:val="28"/>
                <w:lang w:eastAsia="ru-RU"/>
              </w:rPr>
              <w:t>паспорт 01 22 123456, выдан 01.01.20</w:t>
            </w:r>
            <w:r w:rsidR="006810B1">
              <w:rPr>
                <w:rFonts w:ascii="Times New Roman" w:eastAsia="Times New Roman" w:hAnsi="Times New Roman"/>
                <w:sz w:val="28"/>
                <w:szCs w:val="28"/>
                <w:lang w:eastAsia="ru-RU"/>
              </w:rPr>
              <w:t>15</w:t>
            </w:r>
            <w:r>
              <w:rPr>
                <w:rFonts w:ascii="Times New Roman" w:eastAsia="Times New Roman" w:hAnsi="Times New Roman"/>
                <w:sz w:val="28"/>
                <w:szCs w:val="28"/>
                <w:lang w:eastAsia="ru-RU"/>
              </w:rPr>
              <w:t xml:space="preserve">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810B1" w:rsidRDefault="00173AE9" w:rsidP="006810B1">
            <w:pPr>
              <w:suppressAutoHyphens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35316</w:t>
            </w:r>
            <w:r w:rsidR="006810B1">
              <w:rPr>
                <w:rFonts w:ascii="Times New Roman" w:eastAsia="Times New Roman" w:hAnsi="Times New Roman"/>
                <w:sz w:val="28"/>
                <w:szCs w:val="28"/>
                <w:lang w:eastAsia="ru-RU"/>
              </w:rPr>
              <w:t>4</w:t>
            </w:r>
            <w:r>
              <w:rPr>
                <w:rFonts w:ascii="Times New Roman" w:eastAsia="Times New Roman" w:hAnsi="Times New Roman"/>
                <w:sz w:val="28"/>
                <w:szCs w:val="28"/>
                <w:lang w:eastAsia="ru-RU"/>
              </w:rPr>
              <w:t>, Краснодарский край, Кореновский район,</w:t>
            </w:r>
          </w:p>
          <w:p w:rsidR="00243D77" w:rsidRDefault="00173AE9" w:rsidP="006810B1">
            <w:pPr>
              <w:suppressAutoHyphens w:val="0"/>
              <w:jc w:val="both"/>
            </w:pPr>
            <w:r>
              <w:rPr>
                <w:rFonts w:ascii="Times New Roman" w:eastAsia="Times New Roman" w:hAnsi="Times New Roman"/>
                <w:sz w:val="28"/>
                <w:szCs w:val="28"/>
                <w:lang w:eastAsia="ru-RU"/>
              </w:rPr>
              <w:t>с</w:t>
            </w:r>
            <w:r w:rsidR="006810B1">
              <w:rPr>
                <w:rFonts w:ascii="Times New Roman" w:eastAsia="Times New Roman" w:hAnsi="Times New Roman"/>
                <w:sz w:val="28"/>
                <w:szCs w:val="28"/>
                <w:lang w:eastAsia="ru-RU"/>
              </w:rPr>
              <w:t>. Братковское</w:t>
            </w:r>
            <w:r>
              <w:rPr>
                <w:rFonts w:ascii="Times New Roman" w:eastAsia="Times New Roman" w:hAnsi="Times New Roman"/>
                <w:sz w:val="28"/>
                <w:szCs w:val="28"/>
                <w:lang w:eastAsia="ru-RU"/>
              </w:rPr>
              <w:t>, ул.</w:t>
            </w:r>
            <w:r w:rsidR="006810B1">
              <w:rPr>
                <w:rFonts w:ascii="Times New Roman" w:eastAsia="Times New Roman" w:hAnsi="Times New Roman"/>
                <w:sz w:val="28"/>
                <w:szCs w:val="28"/>
                <w:lang w:eastAsia="ru-RU"/>
              </w:rPr>
              <w:t xml:space="preserve"> Школьная</w:t>
            </w:r>
            <w:r>
              <w:rPr>
                <w:rFonts w:ascii="Times New Roman" w:eastAsia="Times New Roman" w:hAnsi="Times New Roman"/>
                <w:sz w:val="28"/>
                <w:szCs w:val="28"/>
                <w:lang w:eastAsia="ru-RU"/>
              </w:rPr>
              <w:t>, 1</w:t>
            </w:r>
            <w:r w:rsidR="006810B1">
              <w:rPr>
                <w:rFonts w:ascii="Times New Roman" w:eastAsia="Times New Roman" w:hAnsi="Times New Roman"/>
                <w:sz w:val="28"/>
                <w:szCs w:val="28"/>
                <w:lang w:eastAsia="ru-RU"/>
              </w:rPr>
              <w:t>9</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8"/>
                <w:szCs w:val="28"/>
                <w:lang w:eastAsia="ru-RU"/>
              </w:rPr>
              <w:t>89181234567</w:t>
            </w:r>
          </w:p>
          <w:p w:rsidR="00243D77" w:rsidRDefault="00173AE9" w:rsidP="006810B1">
            <w:pPr>
              <w:suppressAutoHyphens w:val="0"/>
              <w:jc w:val="center"/>
            </w:pPr>
            <w:r>
              <w:rPr>
                <w:rFonts w:ascii="Times New Roman" w:eastAsia="Times New Roman" w:hAnsi="Times New Roman"/>
                <w:sz w:val="28"/>
                <w:szCs w:val="28"/>
                <w:lang w:val="en-US" w:eastAsia="ru-RU"/>
              </w:rPr>
              <w:t>Ivan</w:t>
            </w:r>
            <w:r w:rsidR="006810B1">
              <w:rPr>
                <w:rFonts w:ascii="Times New Roman" w:eastAsia="Times New Roman" w:hAnsi="Times New Roman"/>
                <w:sz w:val="28"/>
                <w:szCs w:val="28"/>
                <w:lang w:eastAsia="ru-RU"/>
              </w:rPr>
              <w:t>02</w:t>
            </w:r>
            <w:r>
              <w:rPr>
                <w:rFonts w:ascii="Times New Roman" w:eastAsia="Times New Roman" w:hAnsi="Times New Roman"/>
                <w:sz w:val="28"/>
                <w:szCs w:val="28"/>
                <w:lang w:val="en-US" w:eastAsia="ru-RU"/>
              </w:rPr>
              <w:t>II@mail.ru</w:t>
            </w:r>
          </w:p>
        </w:tc>
      </w:tr>
    </w:tbl>
    <w:p w:rsidR="00243D77" w:rsidRDefault="00243D77">
      <w:pPr>
        <w:suppressAutoHyphens w:val="0"/>
        <w:ind w:left="720"/>
        <w:rPr>
          <w:rFonts w:ascii="Times New Roman" w:eastAsia="Times New Roman" w:hAnsi="Times New Roman"/>
          <w:sz w:val="28"/>
          <w:szCs w:val="28"/>
          <w:lang w:eastAsia="ru-RU"/>
        </w:rPr>
      </w:pPr>
    </w:p>
    <w:p w:rsidR="00243D77"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243D77" w:rsidRDefault="00243D77">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243D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Фамилия,</w:t>
            </w:r>
          </w:p>
          <w:p w:rsidR="00243D77" w:rsidRDefault="00173AE9">
            <w:pPr>
              <w:suppressAutoHyphens w:val="0"/>
              <w:jc w:val="center"/>
            </w:pPr>
            <w:r>
              <w:rPr>
                <w:rFonts w:ascii="Times New Roman" w:eastAsia="Times New Roman" w:hAnsi="Times New Roman"/>
                <w:sz w:val="24"/>
                <w:szCs w:val="24"/>
                <w:lang w:eastAsia="ru-RU"/>
              </w:rPr>
              <w:t>имя, отчество</w:t>
            </w:r>
          </w:p>
          <w:p w:rsidR="00243D77"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243D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5</w:t>
            </w:r>
          </w:p>
        </w:tc>
      </w:tr>
      <w:tr w:rsidR="00243D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r>
    </w:tbl>
    <w:p w:rsidR="00243D77"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243D77"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EB3508">
              <w:rPr>
                <w:rFonts w:ascii="Times New Roman" w:eastAsia="Times New Roman" w:hAnsi="Times New Roman"/>
                <w:sz w:val="24"/>
                <w:szCs w:val="24"/>
                <w:lang w:eastAsia="ru-RU"/>
              </w:rPr>
              <w:t>Братковского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243D77" w:rsidRDefault="00243D77">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bl>
    <w:p w:rsidR="00243D77"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243D77" w:rsidRDefault="00173AE9">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243D77"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243D77" w:rsidRDefault="00173AE9">
      <w:pPr>
        <w:jc w:val="center"/>
      </w:pPr>
      <w:r>
        <w:rPr>
          <w:rFonts w:ascii="Times New Roman" w:eastAsia="Times New Roman" w:hAnsi="Times New Roman"/>
          <w:sz w:val="24"/>
          <w:szCs w:val="24"/>
        </w:rPr>
        <w:t>(фамилия, имя, отчество)</w:t>
      </w:r>
    </w:p>
    <w:p w:rsidR="00243D77" w:rsidRDefault="00173AE9">
      <w:pPr>
        <w:jc w:val="both"/>
      </w:pPr>
      <w:r>
        <w:rPr>
          <w:rFonts w:ascii="Times New Roman" w:eastAsia="Times New Roman" w:hAnsi="Times New Roman"/>
          <w:sz w:val="28"/>
          <w:szCs w:val="28"/>
        </w:rPr>
        <w:t>даю согласие на обработку моих персональных данных</w:t>
      </w:r>
    </w:p>
    <w:p w:rsidR="00243D77"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243D77" w:rsidRDefault="00173AE9">
      <w:pPr>
        <w:ind w:left="450"/>
        <w:jc w:val="both"/>
      </w:pPr>
      <w:r>
        <w:rPr>
          <w:rFonts w:ascii="Times New Roman" w:eastAsia="Times New Roman" w:hAnsi="Times New Roman"/>
          <w:sz w:val="24"/>
          <w:szCs w:val="24"/>
        </w:rPr>
        <w:t xml:space="preserve">        (подпись заявителя)</w:t>
      </w:r>
    </w:p>
    <w:p w:rsidR="00243D77" w:rsidRDefault="00173AE9">
      <w:pPr>
        <w:ind w:left="450"/>
        <w:jc w:val="both"/>
      </w:pPr>
      <w:r>
        <w:rPr>
          <w:rFonts w:ascii="Times New Roman" w:eastAsia="Times New Roman" w:hAnsi="Times New Roman"/>
          <w:sz w:val="28"/>
          <w:szCs w:val="28"/>
        </w:rPr>
        <w:lastRenderedPageBreak/>
        <w:t>__</w:t>
      </w:r>
      <w:r>
        <w:rPr>
          <w:rFonts w:ascii="Times New Roman" w:eastAsia="Times New Roman" w:hAnsi="Times New Roman"/>
          <w:sz w:val="28"/>
          <w:szCs w:val="28"/>
          <w:u w:val="single"/>
        </w:rPr>
        <w:t>20.0</w:t>
      </w:r>
      <w:r w:rsidR="006810B1">
        <w:rPr>
          <w:rFonts w:ascii="Times New Roman" w:eastAsia="Times New Roman" w:hAnsi="Times New Roman"/>
          <w:sz w:val="28"/>
          <w:szCs w:val="28"/>
          <w:u w:val="single"/>
        </w:rPr>
        <w:t>8</w:t>
      </w:r>
      <w:r>
        <w:rPr>
          <w:rFonts w:ascii="Times New Roman" w:eastAsia="Times New Roman" w:hAnsi="Times New Roman"/>
          <w:sz w:val="28"/>
          <w:szCs w:val="28"/>
          <w:u w:val="single"/>
        </w:rPr>
        <w:t>.2024</w:t>
      </w:r>
      <w:r>
        <w:rPr>
          <w:rFonts w:ascii="Times New Roman" w:eastAsia="Times New Roman" w:hAnsi="Times New Roman"/>
          <w:sz w:val="28"/>
          <w:szCs w:val="28"/>
        </w:rPr>
        <w:t>_________  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proofErr w:type="gramStart"/>
      <w:r>
        <w:rPr>
          <w:rFonts w:ascii="Times New Roman" w:eastAsia="Times New Roman" w:hAnsi="Times New Roman"/>
          <w:sz w:val="28"/>
          <w:szCs w:val="28"/>
          <w:u w:val="single"/>
        </w:rPr>
        <w:t>Иванов</w:t>
      </w:r>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243D77"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243D77" w:rsidRDefault="00243D77">
      <w:pPr>
        <w:ind w:left="450"/>
        <w:jc w:val="both"/>
        <w:rPr>
          <w:rFonts w:ascii="Times New Roman" w:eastAsia="Times New Roman" w:hAnsi="Times New Roman"/>
          <w:sz w:val="24"/>
          <w:szCs w:val="24"/>
        </w:rPr>
      </w:pPr>
    </w:p>
    <w:p w:rsidR="00243D77"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243D77"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243D77" w:rsidRDefault="00243D77">
      <w:pPr>
        <w:suppressAutoHyphens w:val="0"/>
        <w:autoSpaceDE w:val="0"/>
        <w:jc w:val="both"/>
        <w:rPr>
          <w:rFonts w:ascii="Times New Roman" w:eastAsia="Times New Roman" w:hAnsi="Times New Roman"/>
          <w:sz w:val="28"/>
          <w:szCs w:val="28"/>
          <w:lang w:eastAsia="ru-RU"/>
        </w:rPr>
      </w:pPr>
    </w:p>
    <w:p w:rsidR="00243D77" w:rsidRDefault="00243D77">
      <w:pPr>
        <w:suppressAutoHyphens w:val="0"/>
        <w:autoSpaceDE w:val="0"/>
        <w:jc w:val="both"/>
        <w:rPr>
          <w:rFonts w:ascii="Times New Roman" w:eastAsia="Times New Roman" w:hAnsi="Times New Roman"/>
          <w:sz w:val="28"/>
          <w:szCs w:val="28"/>
          <w:lang w:eastAsia="ru-RU"/>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suppressAutoHyphens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Кореновского района                                                                        </w:t>
      </w:r>
      <w:proofErr w:type="spellStart"/>
      <w:r>
        <w:rPr>
          <w:rFonts w:ascii="Times New Roman" w:eastAsia="Times New Roman" w:hAnsi="Times New Roman"/>
          <w:sz w:val="28"/>
          <w:szCs w:val="28"/>
          <w:lang w:eastAsia="ru-RU"/>
        </w:rPr>
        <w:t>А.</w:t>
      </w:r>
      <w:r w:rsidR="006810B1">
        <w:rPr>
          <w:rFonts w:ascii="Times New Roman" w:eastAsia="Times New Roman" w:hAnsi="Times New Roman"/>
          <w:sz w:val="28"/>
          <w:szCs w:val="28"/>
          <w:lang w:eastAsia="ru-RU"/>
        </w:rPr>
        <w:t>В.Демченко</w:t>
      </w:r>
      <w:proofErr w:type="spellEnd"/>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suppressAutoHyphens w:val="0"/>
        <w:jc w:val="both"/>
        <w:rPr>
          <w:rFonts w:ascii="Times New Roman" w:eastAsia="Times New Roman" w:hAnsi="Times New Roman"/>
          <w:sz w:val="28"/>
          <w:szCs w:val="28"/>
          <w:lang w:eastAsia="ru-RU"/>
        </w:rPr>
      </w:pPr>
    </w:p>
    <w:p w:rsidR="00243D77" w:rsidRDefault="00243D77">
      <w:pPr>
        <w:ind w:right="-1"/>
        <w:jc w:val="both"/>
        <w:rPr>
          <w:rFonts w:ascii="Times New Roman" w:eastAsia="Times New Roman" w:hAnsi="Times New Roman"/>
          <w:sz w:val="28"/>
          <w:szCs w:val="28"/>
          <w:lang w:eastAsia="ru-RU"/>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6810B1" w:rsidRDefault="006810B1">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126038" w:rsidRDefault="00126038">
            <w:pPr>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4</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jc w:val="center"/>
        <w:rPr>
          <w:rFonts w:ascii="Times New Roman" w:eastAsia="Times New Roman" w:hAnsi="Times New Roman"/>
          <w:b/>
          <w:sz w:val="28"/>
          <w:szCs w:val="28"/>
          <w:lang w:eastAsia="ru-RU"/>
        </w:rPr>
      </w:pPr>
    </w:p>
    <w:p w:rsidR="00243D77" w:rsidRDefault="00173AE9">
      <w:pPr>
        <w:jc w:val="center"/>
      </w:pPr>
      <w:r>
        <w:rPr>
          <w:rFonts w:ascii="Times New Roman" w:eastAsia="Times New Roman" w:hAnsi="Times New Roman"/>
          <w:b/>
          <w:sz w:val="28"/>
          <w:szCs w:val="28"/>
          <w:lang w:eastAsia="ru-RU"/>
        </w:rPr>
        <w:t>Рекомендуемая форма</w:t>
      </w:r>
    </w:p>
    <w:p w:rsidR="00243D77" w:rsidRDefault="00173AE9">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243D77" w:rsidRDefault="00243D77">
      <w:pPr>
        <w:jc w:val="center"/>
        <w:rPr>
          <w:rFonts w:ascii="Times New Roman" w:eastAsia="Times New Roman" w:hAnsi="Times New Roman"/>
          <w:b/>
          <w:sz w:val="28"/>
          <w:szCs w:val="28"/>
        </w:rPr>
      </w:pPr>
    </w:p>
    <w:p w:rsidR="00243D77" w:rsidRDefault="00173AE9">
      <w:pPr>
        <w:suppressAutoHyphens w:val="0"/>
        <w:ind w:firstLine="851"/>
        <w:jc w:val="center"/>
      </w:pPr>
      <w:r>
        <w:rPr>
          <w:rFonts w:ascii="Times New Roman" w:eastAsia="Times New Roman" w:hAnsi="Times New Roman"/>
          <w:sz w:val="28"/>
          <w:szCs w:val="28"/>
          <w:lang w:eastAsia="ru-RU"/>
        </w:rPr>
        <w:t xml:space="preserve">               Главе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w:t>
      </w:r>
    </w:p>
    <w:p w:rsidR="00243D77"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243D77"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243D77" w:rsidRDefault="00173AE9">
      <w:pPr>
        <w:suppressAutoHyphens w:val="0"/>
        <w:ind w:firstLine="851"/>
        <w:jc w:val="center"/>
      </w:pPr>
      <w:r>
        <w:rPr>
          <w:rFonts w:ascii="Times New Roman" w:eastAsia="Times New Roman" w:hAnsi="Times New Roman"/>
          <w:sz w:val="28"/>
          <w:szCs w:val="28"/>
          <w:lang w:eastAsia="ru-RU"/>
        </w:rPr>
        <w:t>Заявление</w:t>
      </w:r>
    </w:p>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243D77"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243D77"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w:t>
      </w:r>
      <w:proofErr w:type="gramStart"/>
      <w:r>
        <w:rPr>
          <w:rFonts w:ascii="Times New Roman" w:eastAsia="Times New Roman" w:hAnsi="Times New Roman"/>
          <w:sz w:val="26"/>
          <w:szCs w:val="26"/>
          <w:lang w:eastAsia="ru-RU"/>
        </w:rPr>
        <w:t>..) __________________________________________________________________________________________________________________________________</w:t>
      </w:r>
      <w:proofErr w:type="gramEnd"/>
      <w:r>
        <w:rPr>
          <w:rFonts w:ascii="Times New Roman" w:eastAsia="Times New Roman" w:hAnsi="Times New Roman"/>
          <w:sz w:val="26"/>
          <w:szCs w:val="26"/>
          <w:lang w:eastAsia="ru-RU"/>
        </w:rPr>
        <w:t>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243D77" w:rsidRDefault="00243D77">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243D77">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243D77">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6"/>
                <w:szCs w:val="26"/>
                <w:lang w:eastAsia="ru-RU"/>
              </w:rPr>
            </w:pPr>
          </w:p>
        </w:tc>
      </w:tr>
    </w:tbl>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243D77">
      <w:pPr>
        <w:widowControl w:val="0"/>
        <w:suppressAutoHyphens w:val="0"/>
        <w:autoSpaceDE w:val="0"/>
        <w:rPr>
          <w:rFonts w:ascii="Times New Roman" w:eastAsia="Times New Roman" w:hAnsi="Times New Roman"/>
          <w:sz w:val="26"/>
          <w:szCs w:val="26"/>
          <w:lang w:eastAsia="ru-RU"/>
        </w:rPr>
      </w:pPr>
    </w:p>
    <w:p w:rsidR="00243D77"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243D77"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243D77" w:rsidRDefault="00243D77">
      <w:pPr>
        <w:widowControl w:val="0"/>
        <w:suppressAutoHyphens w:val="0"/>
        <w:autoSpaceDE w:val="0"/>
        <w:rPr>
          <w:rFonts w:ascii="Times New Roman" w:eastAsia="Times New Roman" w:hAnsi="Times New Roman"/>
          <w:sz w:val="26"/>
          <w:szCs w:val="26"/>
          <w:lang w:eastAsia="ru-RU"/>
        </w:rPr>
      </w:pPr>
    </w:p>
    <w:p w:rsidR="00243D77" w:rsidRDefault="00173AE9">
      <w:pPr>
        <w:suppressAutoHyphens w:val="0"/>
        <w:ind w:left="720"/>
      </w:pPr>
      <w:r>
        <w:rPr>
          <w:rFonts w:ascii="Times New Roman" w:eastAsia="Times New Roman" w:hAnsi="Times New Roman"/>
          <w:sz w:val="28"/>
          <w:szCs w:val="28"/>
          <w:lang w:eastAsia="ru-RU"/>
        </w:rPr>
        <w:lastRenderedPageBreak/>
        <w:t>1.1.Сведения о заявителе:</w:t>
      </w:r>
    </w:p>
    <w:p w:rsidR="00243D77" w:rsidRDefault="00243D77">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Документ, удостоверяющий</w:t>
            </w:r>
          </w:p>
          <w:p w:rsidR="00243D77" w:rsidRDefault="00173AE9">
            <w:pPr>
              <w:suppressAutoHyphens w:val="0"/>
              <w:jc w:val="center"/>
            </w:pPr>
            <w:r>
              <w:rPr>
                <w:rFonts w:ascii="Times New Roman" w:eastAsia="Times New Roman" w:hAnsi="Times New Roman"/>
                <w:sz w:val="24"/>
                <w:szCs w:val="24"/>
                <w:lang w:eastAsia="ru-RU"/>
              </w:rPr>
              <w:t>личность заявителя</w:t>
            </w:r>
          </w:p>
          <w:p w:rsidR="00243D77"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3</w:t>
            </w:r>
          </w:p>
        </w:tc>
      </w:tr>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jc w:val="center"/>
              <w:rPr>
                <w:rFonts w:ascii="Times New Roman" w:eastAsia="Times New Roman" w:hAnsi="Times New Roman"/>
                <w:sz w:val="28"/>
                <w:szCs w:val="28"/>
                <w:lang w:eastAsia="ru-RU"/>
              </w:rPr>
            </w:pPr>
          </w:p>
        </w:tc>
      </w:tr>
    </w:tbl>
    <w:p w:rsidR="00243D77" w:rsidRDefault="00243D77">
      <w:pPr>
        <w:suppressAutoHyphens w:val="0"/>
        <w:ind w:left="720"/>
        <w:rPr>
          <w:rFonts w:ascii="Times New Roman" w:eastAsia="Times New Roman" w:hAnsi="Times New Roman"/>
          <w:sz w:val="28"/>
          <w:szCs w:val="28"/>
          <w:lang w:eastAsia="ru-RU"/>
        </w:rPr>
      </w:pPr>
    </w:p>
    <w:p w:rsidR="00243D77" w:rsidRDefault="00173AE9">
      <w:pPr>
        <w:suppressAutoHyphens w:val="0"/>
        <w:ind w:left="720"/>
      </w:pPr>
      <w:r>
        <w:rPr>
          <w:rFonts w:ascii="Times New Roman" w:eastAsia="Times New Roman" w:hAnsi="Times New Roman"/>
          <w:sz w:val="28"/>
          <w:szCs w:val="28"/>
          <w:lang w:eastAsia="ru-RU"/>
        </w:rPr>
        <w:t>1.2.Сведения о представителе заявителя:</w:t>
      </w:r>
    </w:p>
    <w:p w:rsidR="00243D77" w:rsidRDefault="00243D77">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243D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Фамилия,</w:t>
            </w:r>
          </w:p>
          <w:p w:rsidR="00243D77" w:rsidRDefault="00173AE9">
            <w:pPr>
              <w:suppressAutoHyphens w:val="0"/>
              <w:jc w:val="center"/>
            </w:pPr>
            <w:r>
              <w:rPr>
                <w:rFonts w:ascii="Times New Roman" w:eastAsia="Times New Roman" w:hAnsi="Times New Roman"/>
                <w:sz w:val="24"/>
                <w:szCs w:val="24"/>
                <w:lang w:eastAsia="ru-RU"/>
              </w:rPr>
              <w:t>имя, отчество</w:t>
            </w:r>
          </w:p>
          <w:p w:rsidR="00243D77"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243D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5</w:t>
            </w:r>
          </w:p>
        </w:tc>
      </w:tr>
      <w:tr w:rsidR="00243D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r>
    </w:tbl>
    <w:p w:rsidR="00243D77" w:rsidRDefault="00243D77">
      <w:pPr>
        <w:suppressAutoHyphens w:val="0"/>
        <w:ind w:left="720"/>
        <w:rPr>
          <w:rFonts w:ascii="Times New Roman" w:eastAsia="Times New Roman" w:hAnsi="Times New Roman"/>
          <w:sz w:val="28"/>
          <w:szCs w:val="28"/>
          <w:lang w:eastAsia="ru-RU"/>
        </w:rPr>
      </w:pPr>
    </w:p>
    <w:p w:rsidR="00243D77"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243D77"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EB3508">
              <w:rPr>
                <w:rFonts w:ascii="Times New Roman" w:eastAsia="Times New Roman" w:hAnsi="Times New Roman"/>
                <w:sz w:val="24"/>
                <w:szCs w:val="24"/>
                <w:lang w:eastAsia="ru-RU"/>
              </w:rPr>
              <w:t>Братковского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center"/>
              <w:rPr>
                <w:rFonts w:ascii="Times New Roman" w:eastAsia="Times New Roman" w:hAnsi="Times New Roman"/>
                <w:sz w:val="24"/>
                <w:szCs w:val="24"/>
                <w:lang w:val="en-US"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243D77" w:rsidRDefault="00243D77">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bl>
    <w:p w:rsidR="00243D77"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243D77"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243D77" w:rsidRDefault="00173AE9">
      <w:pPr>
        <w:jc w:val="both"/>
      </w:pPr>
      <w:r>
        <w:rPr>
          <w:rFonts w:ascii="Times New Roman" w:eastAsia="Times New Roman" w:hAnsi="Times New Roman"/>
          <w:sz w:val="28"/>
          <w:szCs w:val="28"/>
        </w:rPr>
        <w:t>я, ______________________________________________________________</w:t>
      </w:r>
    </w:p>
    <w:p w:rsidR="00243D77" w:rsidRDefault="00173AE9">
      <w:pPr>
        <w:jc w:val="center"/>
      </w:pPr>
      <w:r>
        <w:rPr>
          <w:rFonts w:ascii="Times New Roman" w:eastAsia="Times New Roman" w:hAnsi="Times New Roman"/>
          <w:sz w:val="24"/>
          <w:szCs w:val="24"/>
        </w:rPr>
        <w:t>(фамилия, имя, отчество)</w:t>
      </w:r>
    </w:p>
    <w:p w:rsidR="00243D77" w:rsidRDefault="00173AE9">
      <w:pPr>
        <w:jc w:val="both"/>
      </w:pPr>
      <w:r>
        <w:rPr>
          <w:rFonts w:ascii="Times New Roman" w:eastAsia="Times New Roman" w:hAnsi="Times New Roman"/>
          <w:sz w:val="28"/>
          <w:szCs w:val="28"/>
        </w:rPr>
        <w:t>даю согласие на обработку моих персональных данных</w:t>
      </w:r>
    </w:p>
    <w:p w:rsidR="00243D77" w:rsidRDefault="00243D77">
      <w:pPr>
        <w:jc w:val="both"/>
        <w:rPr>
          <w:rFonts w:ascii="Times New Roman" w:eastAsia="Times New Roman" w:hAnsi="Times New Roman"/>
          <w:sz w:val="28"/>
          <w:szCs w:val="28"/>
        </w:rPr>
      </w:pPr>
    </w:p>
    <w:p w:rsidR="00243D77" w:rsidRDefault="00173AE9">
      <w:pPr>
        <w:jc w:val="both"/>
      </w:pPr>
      <w:r>
        <w:rPr>
          <w:rFonts w:ascii="Times New Roman" w:eastAsia="Times New Roman" w:hAnsi="Times New Roman"/>
          <w:sz w:val="28"/>
          <w:szCs w:val="28"/>
        </w:rPr>
        <w:t>____________________________*</w:t>
      </w:r>
    </w:p>
    <w:p w:rsidR="00243D77" w:rsidRDefault="00173AE9">
      <w:pPr>
        <w:ind w:left="450"/>
        <w:jc w:val="both"/>
      </w:pPr>
      <w:r>
        <w:rPr>
          <w:rFonts w:ascii="Times New Roman" w:eastAsia="Times New Roman" w:hAnsi="Times New Roman"/>
          <w:sz w:val="24"/>
          <w:szCs w:val="24"/>
        </w:rPr>
        <w:t xml:space="preserve">        (подпись заявителя)</w:t>
      </w:r>
    </w:p>
    <w:p w:rsidR="00243D77" w:rsidRDefault="00243D77">
      <w:pPr>
        <w:ind w:left="450"/>
        <w:jc w:val="both"/>
        <w:rPr>
          <w:rFonts w:ascii="Times New Roman" w:eastAsia="Times New Roman" w:hAnsi="Times New Roman"/>
          <w:sz w:val="24"/>
          <w:szCs w:val="24"/>
        </w:rPr>
      </w:pPr>
    </w:p>
    <w:p w:rsidR="00243D77" w:rsidRDefault="00173AE9">
      <w:pPr>
        <w:ind w:left="450"/>
        <w:jc w:val="both"/>
      </w:pPr>
      <w:r>
        <w:rPr>
          <w:rFonts w:ascii="Times New Roman" w:eastAsia="Times New Roman" w:hAnsi="Times New Roman"/>
          <w:sz w:val="28"/>
          <w:szCs w:val="28"/>
        </w:rPr>
        <w:t>___________________  _____________________ ______________________</w:t>
      </w:r>
    </w:p>
    <w:p w:rsidR="00243D77"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243D77" w:rsidRDefault="00243D77">
      <w:pPr>
        <w:ind w:left="450"/>
        <w:jc w:val="both"/>
        <w:rPr>
          <w:rFonts w:ascii="Times New Roman" w:eastAsia="Times New Roman" w:hAnsi="Times New Roman"/>
          <w:sz w:val="24"/>
          <w:szCs w:val="24"/>
        </w:rPr>
      </w:pPr>
    </w:p>
    <w:p w:rsidR="00243D77"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243D77" w:rsidRDefault="00243D77">
      <w:pPr>
        <w:ind w:left="450"/>
        <w:jc w:val="both"/>
        <w:rPr>
          <w:rFonts w:ascii="Times New Roman" w:eastAsia="Times New Roman" w:hAnsi="Times New Roman"/>
          <w:sz w:val="28"/>
          <w:szCs w:val="28"/>
        </w:rPr>
      </w:pPr>
    </w:p>
    <w:p w:rsidR="00243D77"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243D77" w:rsidRDefault="00243D77">
      <w:pPr>
        <w:ind w:left="450"/>
        <w:jc w:val="both"/>
        <w:rPr>
          <w:rFonts w:ascii="Times New Roman" w:eastAsia="Times New Roman" w:hAnsi="Times New Roman"/>
          <w:sz w:val="28"/>
          <w:szCs w:val="28"/>
        </w:rPr>
      </w:pPr>
    </w:p>
    <w:p w:rsidR="00243D77" w:rsidRDefault="00243D77">
      <w:pPr>
        <w:ind w:left="450"/>
        <w:jc w:val="both"/>
        <w:rPr>
          <w:rFonts w:ascii="Times New Roman" w:eastAsia="Times New Roman" w:hAnsi="Times New Roman"/>
          <w:sz w:val="28"/>
          <w:szCs w:val="28"/>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suppressAutoHyphens w:val="0"/>
        <w:jc w:val="both"/>
      </w:pPr>
      <w:r>
        <w:rPr>
          <w:rFonts w:ascii="Times New Roman" w:eastAsia="Times New Roman" w:hAnsi="Times New Roman"/>
          <w:sz w:val="28"/>
          <w:szCs w:val="28"/>
          <w:lang w:eastAsia="ru-RU"/>
        </w:rPr>
        <w:t>Кореновского района                                                                       А.</w:t>
      </w:r>
      <w:r w:rsidR="006810B1">
        <w:rPr>
          <w:rFonts w:ascii="Times New Roman" w:eastAsia="Times New Roman" w:hAnsi="Times New Roman"/>
          <w:sz w:val="28"/>
          <w:szCs w:val="28"/>
          <w:lang w:eastAsia="ru-RU"/>
        </w:rPr>
        <w:t>В. Демченко</w:t>
      </w:r>
    </w:p>
    <w:p w:rsidR="00243D77" w:rsidRDefault="00243D77">
      <w:pPr>
        <w:ind w:left="450"/>
        <w:jc w:val="both"/>
        <w:rPr>
          <w:rFonts w:ascii="Times New Roman" w:eastAsia="Times New Roman" w:hAnsi="Times New Roman"/>
          <w:sz w:val="28"/>
          <w:szCs w:val="28"/>
        </w:rPr>
      </w:pPr>
    </w:p>
    <w:p w:rsidR="00243D77" w:rsidRDefault="00243D77">
      <w:pPr>
        <w:ind w:right="-1"/>
        <w:jc w:val="center"/>
        <w:rPr>
          <w:rFonts w:ascii="Times New Roman" w:eastAsia="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p w:rsidR="00243D77" w:rsidRDefault="00243D77">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173AE9">
            <w:pPr>
              <w:ind w:right="-1"/>
              <w:jc w:val="both"/>
            </w:pPr>
            <w:r>
              <w:rPr>
                <w:rFonts w:ascii="Times New Roman" w:eastAsia="Times New Roman" w:hAnsi="Times New Roman"/>
                <w:sz w:val="28"/>
                <w:szCs w:val="28"/>
              </w:rPr>
              <w:t xml:space="preserve">                                                                        </w:t>
            </w: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5</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rPr>
          <w:rFonts w:ascii="Times New Roman" w:hAnsi="Times New Roman"/>
          <w:sz w:val="28"/>
          <w:szCs w:val="28"/>
        </w:rPr>
      </w:pPr>
    </w:p>
    <w:p w:rsidR="00243D77" w:rsidRDefault="00243D77">
      <w:pPr>
        <w:jc w:val="right"/>
        <w:rPr>
          <w:rFonts w:ascii="Times New Roman" w:hAnsi="Times New Roman"/>
          <w:sz w:val="28"/>
          <w:szCs w:val="28"/>
        </w:rPr>
      </w:pPr>
    </w:p>
    <w:p w:rsidR="00243D77" w:rsidRDefault="00243D77">
      <w:pPr>
        <w:jc w:val="right"/>
        <w:rPr>
          <w:rFonts w:ascii="Times New Roman" w:hAnsi="Times New Roman"/>
          <w:sz w:val="28"/>
          <w:szCs w:val="28"/>
        </w:rPr>
      </w:pPr>
    </w:p>
    <w:p w:rsidR="00243D77" w:rsidRDefault="00173AE9">
      <w:pPr>
        <w:jc w:val="center"/>
      </w:pPr>
      <w:r>
        <w:rPr>
          <w:rFonts w:ascii="Times New Roman" w:eastAsia="Times New Roman" w:hAnsi="Times New Roman"/>
          <w:b/>
          <w:sz w:val="28"/>
          <w:szCs w:val="28"/>
        </w:rPr>
        <w:t>Образец заполнения заявления о выдаче разрешения на пересадку зеленых насаждений</w:t>
      </w:r>
    </w:p>
    <w:p w:rsidR="00243D77" w:rsidRDefault="00243D77">
      <w:pPr>
        <w:jc w:val="center"/>
        <w:rPr>
          <w:rFonts w:ascii="Times New Roman" w:eastAsia="Times New Roman" w:hAnsi="Times New Roman"/>
          <w:b/>
          <w:sz w:val="28"/>
          <w:szCs w:val="28"/>
        </w:rPr>
      </w:pPr>
    </w:p>
    <w:p w:rsidR="00243D77" w:rsidRDefault="006810B1">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Главе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r w:rsidR="006810B1">
        <w:rPr>
          <w:rFonts w:ascii="Times New Roman" w:eastAsia="Times New Roman" w:hAnsi="Times New Roman"/>
          <w:sz w:val="28"/>
          <w:szCs w:val="28"/>
          <w:lang w:eastAsia="ru-RU"/>
        </w:rPr>
        <w:t xml:space="preserve">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r w:rsidR="006810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Кореновского района </w:t>
      </w:r>
    </w:p>
    <w:p w:rsidR="00243D77" w:rsidRDefault="00173AE9">
      <w:pPr>
        <w:suppressAutoHyphens w:val="0"/>
        <w:ind w:firstLine="851"/>
        <w:jc w:val="center"/>
      </w:pPr>
      <w:r>
        <w:rPr>
          <w:rFonts w:ascii="Times New Roman" w:eastAsia="Times New Roman" w:hAnsi="Times New Roman"/>
          <w:sz w:val="28"/>
          <w:szCs w:val="28"/>
          <w:lang w:eastAsia="ru-RU"/>
        </w:rPr>
        <w:t xml:space="preserve">                                                       </w:t>
      </w:r>
      <w:r w:rsidR="006810B1">
        <w:rPr>
          <w:rFonts w:ascii="Times New Roman" w:eastAsia="Times New Roman" w:hAnsi="Times New Roman"/>
          <w:sz w:val="28"/>
          <w:szCs w:val="28"/>
          <w:lang w:eastAsia="ru-RU"/>
        </w:rPr>
        <w:t>Демченко Алексею Владимировичу</w:t>
      </w:r>
    </w:p>
    <w:p w:rsidR="00243D77" w:rsidRDefault="00243D77">
      <w:pPr>
        <w:suppressAutoHyphens w:val="0"/>
        <w:ind w:firstLine="851"/>
        <w:jc w:val="center"/>
        <w:rPr>
          <w:rFonts w:ascii="Times New Roman" w:eastAsia="Times New Roman" w:hAnsi="Times New Roman"/>
          <w:sz w:val="28"/>
          <w:szCs w:val="28"/>
          <w:lang w:eastAsia="ru-RU"/>
        </w:rPr>
      </w:pPr>
    </w:p>
    <w:p w:rsidR="00243D77" w:rsidRDefault="00173AE9">
      <w:pPr>
        <w:suppressAutoHyphens w:val="0"/>
        <w:ind w:firstLine="851"/>
        <w:jc w:val="center"/>
      </w:pPr>
      <w:r>
        <w:rPr>
          <w:rFonts w:ascii="Times New Roman" w:eastAsia="Times New Roman" w:hAnsi="Times New Roman"/>
          <w:sz w:val="28"/>
          <w:szCs w:val="28"/>
          <w:lang w:eastAsia="ru-RU"/>
        </w:rPr>
        <w:t>Заявление</w:t>
      </w:r>
    </w:p>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243D77"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243D77"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w:t>
      </w:r>
      <w:proofErr w:type="gramStart"/>
      <w:r>
        <w:rPr>
          <w:rFonts w:ascii="Times New Roman" w:eastAsia="Times New Roman" w:hAnsi="Times New Roman"/>
          <w:sz w:val="26"/>
          <w:szCs w:val="26"/>
          <w:lang w:eastAsia="ru-RU"/>
        </w:rPr>
        <w:t>..) __</w:t>
      </w:r>
      <w:proofErr w:type="gramEnd"/>
      <w:r>
        <w:rPr>
          <w:rFonts w:ascii="Times New Roman" w:eastAsia="Times New Roman" w:hAnsi="Times New Roman"/>
          <w:sz w:val="26"/>
          <w:szCs w:val="26"/>
          <w:u w:val="single"/>
          <w:lang w:eastAsia="ru-RU"/>
        </w:rPr>
        <w:t>попаданием деревьев в зону  строительства нового домовладения</w:t>
      </w:r>
      <w:r>
        <w:rPr>
          <w:rFonts w:ascii="Times New Roman" w:eastAsia="Times New Roman" w:hAnsi="Times New Roman"/>
          <w:sz w:val="26"/>
          <w:szCs w:val="26"/>
          <w:lang w:eastAsia="ru-RU"/>
        </w:rPr>
        <w:t xml:space="preserve">__________________________________ </w:t>
      </w:r>
    </w:p>
    <w:p w:rsidR="00243D77" w:rsidRDefault="00173AE9">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243D77" w:rsidRDefault="00173AE9">
      <w:pPr>
        <w:widowControl w:val="0"/>
        <w:suppressAutoHyphens w:val="0"/>
        <w:autoSpaceDE w:val="0"/>
        <w:jc w:val="both"/>
      </w:pPr>
      <w:r>
        <w:rPr>
          <w:rFonts w:ascii="Times New Roman" w:eastAsia="Times New Roman" w:hAnsi="Times New Roman"/>
          <w:sz w:val="26"/>
          <w:szCs w:val="26"/>
          <w:lang w:eastAsia="ru-RU"/>
        </w:rPr>
        <w:t>по адресу: _</w:t>
      </w:r>
      <w:r w:rsidR="006810B1">
        <w:rPr>
          <w:rFonts w:ascii="Times New Roman" w:eastAsia="Times New Roman" w:hAnsi="Times New Roman"/>
          <w:sz w:val="26"/>
          <w:szCs w:val="26"/>
          <w:u w:val="single"/>
          <w:lang w:eastAsia="ru-RU"/>
        </w:rPr>
        <w:t>село Братковское</w:t>
      </w:r>
      <w:r>
        <w:rPr>
          <w:rFonts w:ascii="Times New Roman" w:eastAsia="Times New Roman" w:hAnsi="Times New Roman"/>
          <w:sz w:val="26"/>
          <w:szCs w:val="26"/>
          <w:u w:val="single"/>
          <w:lang w:eastAsia="ru-RU"/>
        </w:rPr>
        <w:t xml:space="preserve">, улица </w:t>
      </w:r>
      <w:r w:rsidR="006810B1">
        <w:rPr>
          <w:rFonts w:ascii="Times New Roman" w:eastAsia="Times New Roman" w:hAnsi="Times New Roman"/>
          <w:sz w:val="26"/>
          <w:szCs w:val="26"/>
          <w:u w:val="single"/>
          <w:lang w:eastAsia="ru-RU"/>
        </w:rPr>
        <w:t>Школьная,</w:t>
      </w:r>
      <w:r>
        <w:rPr>
          <w:rFonts w:ascii="Times New Roman" w:eastAsia="Times New Roman" w:hAnsi="Times New Roman"/>
          <w:sz w:val="26"/>
          <w:szCs w:val="26"/>
          <w:u w:val="single"/>
          <w:lang w:eastAsia="ru-RU"/>
        </w:rPr>
        <w:t>, 1</w:t>
      </w:r>
      <w:r w:rsidR="006810B1">
        <w:rPr>
          <w:rFonts w:ascii="Times New Roman" w:eastAsia="Times New Roman" w:hAnsi="Times New Roman"/>
          <w:sz w:val="26"/>
          <w:szCs w:val="26"/>
          <w:u w:val="single"/>
          <w:lang w:eastAsia="ru-RU"/>
        </w:rPr>
        <w:t>9</w:t>
      </w:r>
      <w:r>
        <w:rPr>
          <w:rFonts w:ascii="Times New Roman" w:eastAsia="Times New Roman" w:hAnsi="Times New Roman"/>
          <w:sz w:val="26"/>
          <w:szCs w:val="26"/>
          <w:lang w:eastAsia="ru-RU"/>
        </w:rPr>
        <w:t>______________________ следующих зеленых насаждений:</w:t>
      </w:r>
    </w:p>
    <w:p w:rsidR="00243D77" w:rsidRDefault="00243D77">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243D77">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243D77">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173AE9">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243D77" w:rsidRDefault="006810B1">
      <w:pPr>
        <w:widowControl w:val="0"/>
        <w:suppressAutoHyphens w:val="0"/>
        <w:autoSpaceDE w:val="0"/>
      </w:pPr>
      <w:r>
        <w:rPr>
          <w:rFonts w:ascii="Times New Roman" w:eastAsia="Times New Roman" w:hAnsi="Times New Roman"/>
          <w:sz w:val="26"/>
          <w:szCs w:val="26"/>
          <w:u w:val="single"/>
          <w:lang w:eastAsia="ru-RU"/>
        </w:rPr>
        <w:t>до 25.09</w:t>
      </w:r>
      <w:r w:rsidR="00173AE9">
        <w:rPr>
          <w:rFonts w:ascii="Times New Roman" w:eastAsia="Times New Roman" w:hAnsi="Times New Roman"/>
          <w:sz w:val="26"/>
          <w:szCs w:val="26"/>
          <w:u w:val="single"/>
          <w:lang w:eastAsia="ru-RU"/>
        </w:rPr>
        <w:t xml:space="preserve">.2024 </w:t>
      </w:r>
      <w:r w:rsidR="00173AE9">
        <w:rPr>
          <w:rFonts w:ascii="Times New Roman" w:eastAsia="Times New Roman" w:hAnsi="Times New Roman"/>
          <w:sz w:val="26"/>
          <w:szCs w:val="26"/>
          <w:lang w:eastAsia="ru-RU"/>
        </w:rPr>
        <w:t>____________________________________________________________</w:t>
      </w:r>
    </w:p>
    <w:p w:rsidR="00243D77" w:rsidRDefault="00243D77">
      <w:pPr>
        <w:widowControl w:val="0"/>
        <w:suppressAutoHyphens w:val="0"/>
        <w:autoSpaceDE w:val="0"/>
        <w:rPr>
          <w:rFonts w:ascii="Times New Roman" w:eastAsia="Times New Roman" w:hAnsi="Times New Roman"/>
          <w:sz w:val="26"/>
          <w:szCs w:val="26"/>
          <w:lang w:eastAsia="ru-RU"/>
        </w:rPr>
      </w:pPr>
    </w:p>
    <w:p w:rsidR="00243D77" w:rsidRDefault="00173AE9">
      <w:pPr>
        <w:suppressAutoHyphens w:val="0"/>
        <w:ind w:left="720"/>
      </w:pPr>
      <w:r>
        <w:rPr>
          <w:rFonts w:ascii="Times New Roman" w:eastAsia="Times New Roman" w:hAnsi="Times New Roman"/>
          <w:sz w:val="28"/>
          <w:szCs w:val="28"/>
          <w:lang w:eastAsia="ru-RU"/>
        </w:rPr>
        <w:t>1.1.Сведения о заявителе:</w:t>
      </w:r>
    </w:p>
    <w:p w:rsidR="00243D77" w:rsidRDefault="00243D77">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Документ, удостоверяющий</w:t>
            </w:r>
          </w:p>
          <w:p w:rsidR="00243D77" w:rsidRDefault="00173AE9">
            <w:pPr>
              <w:suppressAutoHyphens w:val="0"/>
              <w:jc w:val="center"/>
            </w:pPr>
            <w:r>
              <w:rPr>
                <w:rFonts w:ascii="Times New Roman" w:eastAsia="Times New Roman" w:hAnsi="Times New Roman"/>
                <w:sz w:val="24"/>
                <w:szCs w:val="24"/>
                <w:lang w:eastAsia="ru-RU"/>
              </w:rPr>
              <w:t>личность заявителя</w:t>
            </w:r>
          </w:p>
          <w:p w:rsidR="00243D77" w:rsidRDefault="00173AE9">
            <w:pPr>
              <w:suppressAutoHyphens w:val="0"/>
              <w:jc w:val="center"/>
            </w:pPr>
            <w:r>
              <w:rPr>
                <w:rFonts w:ascii="Times New Roman" w:eastAsia="Times New Roman" w:hAnsi="Times New Roman"/>
                <w:sz w:val="24"/>
                <w:szCs w:val="24"/>
                <w:lang w:eastAsia="ru-RU"/>
              </w:rPr>
              <w:lastRenderedPageBreak/>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lastRenderedPageBreak/>
              <w:t xml:space="preserve">Адрес регистрации, почтовый адрес </w:t>
            </w:r>
            <w:r>
              <w:rPr>
                <w:rFonts w:ascii="Times New Roman" w:eastAsia="Times New Roman" w:hAnsi="Times New Roman"/>
                <w:sz w:val="24"/>
                <w:szCs w:val="24"/>
                <w:lang w:eastAsia="ru-RU"/>
              </w:rPr>
              <w:lastRenderedPageBreak/>
              <w:t>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lastRenderedPageBreak/>
              <w:t xml:space="preserve">Контактная информация (телефон, адрес </w:t>
            </w:r>
            <w:r>
              <w:rPr>
                <w:rFonts w:ascii="Times New Roman" w:eastAsia="Times New Roman" w:hAnsi="Times New Roman"/>
                <w:sz w:val="24"/>
                <w:szCs w:val="24"/>
                <w:lang w:eastAsia="ru-RU"/>
              </w:rPr>
              <w:lastRenderedPageBreak/>
              <w:t>электронной почты)</w:t>
            </w:r>
          </w:p>
        </w:tc>
      </w:tr>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3</w:t>
            </w:r>
          </w:p>
        </w:tc>
      </w:tr>
      <w:tr w:rsidR="00243D77">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rsidP="006810B1">
            <w:pPr>
              <w:suppressAutoHyphens w:val="0"/>
              <w:jc w:val="center"/>
            </w:pPr>
            <w:r>
              <w:rPr>
                <w:rFonts w:ascii="Times New Roman" w:eastAsia="Times New Roman" w:hAnsi="Times New Roman"/>
                <w:sz w:val="28"/>
                <w:szCs w:val="28"/>
                <w:lang w:eastAsia="ru-RU"/>
              </w:rPr>
              <w:t>паспорт 01 22 123456, выдан 01.01.20</w:t>
            </w:r>
            <w:r w:rsidR="006810B1">
              <w:rPr>
                <w:rFonts w:ascii="Times New Roman" w:eastAsia="Times New Roman" w:hAnsi="Times New Roman"/>
                <w:sz w:val="28"/>
                <w:szCs w:val="28"/>
                <w:lang w:eastAsia="ru-RU"/>
              </w:rPr>
              <w:t>15</w:t>
            </w:r>
            <w:r>
              <w:rPr>
                <w:rFonts w:ascii="Times New Roman" w:eastAsia="Times New Roman" w:hAnsi="Times New Roman"/>
                <w:sz w:val="28"/>
                <w:szCs w:val="28"/>
                <w:lang w:eastAsia="ru-RU"/>
              </w:rPr>
              <w:t xml:space="preserve">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rsidP="006810B1">
            <w:pPr>
              <w:suppressAutoHyphens w:val="0"/>
              <w:jc w:val="center"/>
            </w:pPr>
            <w:r>
              <w:rPr>
                <w:rFonts w:ascii="Times New Roman" w:eastAsia="Times New Roman" w:hAnsi="Times New Roman"/>
                <w:sz w:val="28"/>
                <w:szCs w:val="28"/>
                <w:lang w:eastAsia="ru-RU"/>
              </w:rPr>
              <w:t>35316</w:t>
            </w:r>
            <w:r w:rsidR="006810B1">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Краснодарский край, Кореновский район, </w:t>
            </w:r>
            <w:r w:rsidR="006810B1">
              <w:rPr>
                <w:rFonts w:ascii="Times New Roman" w:eastAsia="Times New Roman" w:hAnsi="Times New Roman"/>
                <w:sz w:val="28"/>
                <w:szCs w:val="28"/>
                <w:lang w:eastAsia="ru-RU"/>
              </w:rPr>
              <w:t xml:space="preserve">с. Братковское, ул. </w:t>
            </w:r>
            <w:proofErr w:type="gramStart"/>
            <w:r w:rsidR="006810B1">
              <w:rPr>
                <w:rFonts w:ascii="Times New Roman" w:eastAsia="Times New Roman" w:hAnsi="Times New Roman"/>
                <w:sz w:val="28"/>
                <w:szCs w:val="28"/>
                <w:lang w:eastAsia="ru-RU"/>
              </w:rPr>
              <w:t>Школьная</w:t>
            </w:r>
            <w:proofErr w:type="gramEnd"/>
            <w:r w:rsidR="006810B1">
              <w:rPr>
                <w:rFonts w:ascii="Times New Roman" w:eastAsia="Times New Roman" w:hAnsi="Times New Roman"/>
                <w:sz w:val="28"/>
                <w:szCs w:val="28"/>
                <w:lang w:eastAsia="ru-RU"/>
              </w:rPr>
              <w:t>, 19</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8"/>
                <w:szCs w:val="28"/>
                <w:lang w:eastAsia="ru-RU"/>
              </w:rPr>
              <w:t>89181234567</w:t>
            </w:r>
          </w:p>
          <w:p w:rsidR="00243D77" w:rsidRDefault="00173AE9" w:rsidP="00E074F9">
            <w:pPr>
              <w:suppressAutoHyphens w:val="0"/>
              <w:jc w:val="center"/>
            </w:pPr>
            <w:r>
              <w:rPr>
                <w:rFonts w:ascii="Times New Roman" w:eastAsia="Times New Roman" w:hAnsi="Times New Roman"/>
                <w:sz w:val="28"/>
                <w:szCs w:val="28"/>
                <w:lang w:val="en-US" w:eastAsia="ru-RU"/>
              </w:rPr>
              <w:t>Ivan</w:t>
            </w:r>
            <w:r w:rsidR="00E074F9">
              <w:rPr>
                <w:rFonts w:ascii="Times New Roman" w:eastAsia="Times New Roman" w:hAnsi="Times New Roman"/>
                <w:sz w:val="28"/>
                <w:szCs w:val="28"/>
                <w:lang w:eastAsia="ru-RU"/>
              </w:rPr>
              <w:t>02</w:t>
            </w:r>
            <w:r>
              <w:rPr>
                <w:rFonts w:ascii="Times New Roman" w:eastAsia="Times New Roman" w:hAnsi="Times New Roman"/>
                <w:sz w:val="28"/>
                <w:szCs w:val="28"/>
                <w:lang w:val="en-US" w:eastAsia="ru-RU"/>
              </w:rPr>
              <w:t>II</w:t>
            </w:r>
            <w:r w:rsidRPr="006810B1">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6810B1">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p>
        </w:tc>
      </w:tr>
    </w:tbl>
    <w:p w:rsidR="00243D77" w:rsidRDefault="00243D77">
      <w:pPr>
        <w:suppressAutoHyphens w:val="0"/>
        <w:ind w:left="720"/>
        <w:rPr>
          <w:rFonts w:ascii="Times New Roman" w:eastAsia="Times New Roman" w:hAnsi="Times New Roman"/>
          <w:sz w:val="28"/>
          <w:szCs w:val="28"/>
          <w:lang w:eastAsia="ru-RU"/>
        </w:rPr>
      </w:pPr>
    </w:p>
    <w:p w:rsidR="00243D77"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243D77" w:rsidRDefault="00243D77">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243D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Фамилия,</w:t>
            </w:r>
          </w:p>
          <w:p w:rsidR="00243D77" w:rsidRDefault="00173AE9">
            <w:pPr>
              <w:suppressAutoHyphens w:val="0"/>
              <w:jc w:val="center"/>
            </w:pPr>
            <w:r>
              <w:rPr>
                <w:rFonts w:ascii="Times New Roman" w:eastAsia="Times New Roman" w:hAnsi="Times New Roman"/>
                <w:sz w:val="24"/>
                <w:szCs w:val="24"/>
                <w:lang w:eastAsia="ru-RU"/>
              </w:rPr>
              <w:t>имя, отчество</w:t>
            </w:r>
          </w:p>
          <w:p w:rsidR="00243D77"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243D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jc w:val="center"/>
            </w:pPr>
            <w:r>
              <w:rPr>
                <w:rFonts w:ascii="Times New Roman" w:eastAsia="Times New Roman" w:hAnsi="Times New Roman"/>
                <w:sz w:val="24"/>
                <w:szCs w:val="24"/>
                <w:lang w:eastAsia="ru-RU"/>
              </w:rPr>
              <w:t>5</w:t>
            </w:r>
          </w:p>
        </w:tc>
      </w:tr>
      <w:tr w:rsidR="00243D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snapToGrid w:val="0"/>
              <w:rPr>
                <w:rFonts w:ascii="Times New Roman" w:eastAsia="Times New Roman" w:hAnsi="Times New Roman"/>
                <w:sz w:val="28"/>
                <w:szCs w:val="28"/>
                <w:lang w:eastAsia="ru-RU"/>
              </w:rPr>
            </w:pPr>
          </w:p>
        </w:tc>
      </w:tr>
    </w:tbl>
    <w:p w:rsidR="00243D77" w:rsidRDefault="00243D77">
      <w:pPr>
        <w:suppressAutoHyphens w:val="0"/>
        <w:ind w:left="720"/>
        <w:rPr>
          <w:rFonts w:ascii="Times New Roman" w:eastAsia="Times New Roman" w:hAnsi="Times New Roman"/>
          <w:sz w:val="28"/>
          <w:szCs w:val="28"/>
          <w:lang w:eastAsia="ru-RU"/>
        </w:rPr>
      </w:pPr>
    </w:p>
    <w:p w:rsidR="00243D77" w:rsidRDefault="00243D77">
      <w:pPr>
        <w:jc w:val="both"/>
        <w:rPr>
          <w:rFonts w:ascii="Times New Roman" w:eastAsia="Times New Roman" w:hAnsi="Times New Roman"/>
          <w:sz w:val="28"/>
          <w:szCs w:val="28"/>
        </w:rPr>
      </w:pPr>
    </w:p>
    <w:p w:rsidR="00243D77" w:rsidRDefault="00173AE9">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243D77"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EB3508">
              <w:rPr>
                <w:rFonts w:ascii="Times New Roman" w:eastAsia="Times New Roman" w:hAnsi="Times New Roman"/>
                <w:sz w:val="24"/>
                <w:szCs w:val="24"/>
                <w:lang w:eastAsia="ru-RU"/>
              </w:rPr>
              <w:t>Братковского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r w:rsidR="00243D77">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243D77" w:rsidRDefault="00243D77">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widowControl w:val="0"/>
              <w:suppressAutoHyphens w:val="0"/>
              <w:autoSpaceDE w:val="0"/>
              <w:snapToGrid w:val="0"/>
              <w:jc w:val="both"/>
              <w:rPr>
                <w:rFonts w:ascii="Times New Roman" w:eastAsia="Times New Roman" w:hAnsi="Times New Roman"/>
                <w:sz w:val="24"/>
                <w:szCs w:val="24"/>
                <w:lang w:eastAsia="ru-RU"/>
              </w:rPr>
            </w:pPr>
          </w:p>
        </w:tc>
      </w:tr>
    </w:tbl>
    <w:p w:rsidR="00243D77"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243D77" w:rsidRDefault="00243D77">
      <w:pPr>
        <w:ind w:left="450"/>
        <w:jc w:val="center"/>
        <w:rPr>
          <w:rFonts w:ascii="Times New Roman" w:eastAsia="Times New Roman" w:hAnsi="Times New Roman"/>
          <w:sz w:val="28"/>
          <w:szCs w:val="28"/>
        </w:rPr>
      </w:pPr>
    </w:p>
    <w:p w:rsidR="00243D77"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243D77"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243D77" w:rsidRDefault="00173AE9">
      <w:pPr>
        <w:jc w:val="center"/>
      </w:pPr>
      <w:r>
        <w:rPr>
          <w:rFonts w:ascii="Times New Roman" w:eastAsia="Times New Roman" w:hAnsi="Times New Roman"/>
          <w:sz w:val="24"/>
          <w:szCs w:val="24"/>
        </w:rPr>
        <w:t>(фамилия, имя, отчество)</w:t>
      </w:r>
    </w:p>
    <w:p w:rsidR="00243D77" w:rsidRDefault="00173AE9">
      <w:pPr>
        <w:jc w:val="both"/>
      </w:pPr>
      <w:r>
        <w:rPr>
          <w:rFonts w:ascii="Times New Roman" w:eastAsia="Times New Roman" w:hAnsi="Times New Roman"/>
          <w:sz w:val="28"/>
          <w:szCs w:val="28"/>
        </w:rPr>
        <w:t>даю согласие на обработку моих персональных данных</w:t>
      </w:r>
    </w:p>
    <w:p w:rsidR="00243D77" w:rsidRDefault="00243D77">
      <w:pPr>
        <w:jc w:val="both"/>
        <w:rPr>
          <w:rFonts w:ascii="Times New Roman" w:eastAsia="Times New Roman" w:hAnsi="Times New Roman"/>
          <w:sz w:val="28"/>
          <w:szCs w:val="28"/>
        </w:rPr>
      </w:pPr>
    </w:p>
    <w:p w:rsidR="00243D77" w:rsidRDefault="00173AE9">
      <w:pPr>
        <w:jc w:val="both"/>
      </w:pPr>
      <w:r>
        <w:rPr>
          <w:rFonts w:ascii="Times New Roman" w:eastAsia="Times New Roman" w:hAnsi="Times New Roman"/>
          <w:sz w:val="28"/>
          <w:szCs w:val="28"/>
        </w:rPr>
        <w:lastRenderedPageBreak/>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243D77" w:rsidRDefault="00173AE9">
      <w:pPr>
        <w:ind w:left="450"/>
        <w:jc w:val="both"/>
      </w:pPr>
      <w:r>
        <w:rPr>
          <w:rFonts w:ascii="Times New Roman" w:eastAsia="Times New Roman" w:hAnsi="Times New Roman"/>
          <w:sz w:val="24"/>
          <w:szCs w:val="24"/>
        </w:rPr>
        <w:t xml:space="preserve">        (подпись заявителя)</w:t>
      </w:r>
    </w:p>
    <w:p w:rsidR="00243D77" w:rsidRDefault="00243D77">
      <w:pPr>
        <w:ind w:left="450"/>
        <w:jc w:val="both"/>
        <w:rPr>
          <w:rFonts w:ascii="Times New Roman" w:eastAsia="Times New Roman" w:hAnsi="Times New Roman"/>
          <w:sz w:val="24"/>
          <w:szCs w:val="24"/>
        </w:rPr>
      </w:pPr>
    </w:p>
    <w:p w:rsidR="00243D77"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w:t>
      </w:r>
      <w:r w:rsidR="00E074F9">
        <w:rPr>
          <w:rFonts w:ascii="Times New Roman" w:eastAsia="Times New Roman" w:hAnsi="Times New Roman"/>
          <w:sz w:val="28"/>
          <w:szCs w:val="28"/>
          <w:u w:val="single"/>
        </w:rPr>
        <w:t>8</w:t>
      </w:r>
      <w:r>
        <w:rPr>
          <w:rFonts w:ascii="Times New Roman" w:eastAsia="Times New Roman" w:hAnsi="Times New Roman"/>
          <w:sz w:val="28"/>
          <w:szCs w:val="28"/>
          <w:u w:val="single"/>
        </w:rPr>
        <w:t>.2024</w:t>
      </w:r>
      <w:r>
        <w:rPr>
          <w:rFonts w:ascii="Times New Roman" w:eastAsia="Times New Roman" w:hAnsi="Times New Roman"/>
          <w:sz w:val="28"/>
          <w:szCs w:val="28"/>
        </w:rPr>
        <w:t>_________  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proofErr w:type="gramStart"/>
      <w:r>
        <w:rPr>
          <w:rFonts w:ascii="Times New Roman" w:eastAsia="Times New Roman" w:hAnsi="Times New Roman"/>
          <w:sz w:val="28"/>
          <w:szCs w:val="28"/>
          <w:u w:val="single"/>
        </w:rPr>
        <w:t>Иванов</w:t>
      </w:r>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243D77"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243D77" w:rsidRDefault="00243D77">
      <w:pPr>
        <w:ind w:left="450"/>
        <w:jc w:val="both"/>
        <w:rPr>
          <w:rFonts w:ascii="Times New Roman" w:eastAsia="Times New Roman" w:hAnsi="Times New Roman"/>
          <w:sz w:val="24"/>
          <w:szCs w:val="24"/>
        </w:rPr>
      </w:pPr>
    </w:p>
    <w:p w:rsidR="00243D77"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243D77" w:rsidRDefault="00243D77">
      <w:pPr>
        <w:ind w:left="450"/>
        <w:jc w:val="both"/>
        <w:rPr>
          <w:rFonts w:ascii="Times New Roman" w:eastAsia="Times New Roman" w:hAnsi="Times New Roman"/>
          <w:sz w:val="28"/>
          <w:szCs w:val="28"/>
        </w:rPr>
      </w:pPr>
    </w:p>
    <w:p w:rsidR="00243D77"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243D77" w:rsidRDefault="00243D77">
      <w:pPr>
        <w:jc w:val="center"/>
        <w:rPr>
          <w:rFonts w:ascii="Times New Roman" w:eastAsia="Times New Roman" w:hAnsi="Times New Roman"/>
          <w:b/>
          <w:sz w:val="28"/>
          <w:szCs w:val="28"/>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suppressAutoHyphens w:val="0"/>
        <w:jc w:val="both"/>
      </w:pPr>
      <w:r>
        <w:rPr>
          <w:rFonts w:ascii="Times New Roman" w:eastAsia="Times New Roman" w:hAnsi="Times New Roman"/>
          <w:sz w:val="28"/>
          <w:szCs w:val="28"/>
          <w:lang w:eastAsia="ru-RU"/>
        </w:rPr>
        <w:t>Кореновского района                                                                        А.</w:t>
      </w:r>
      <w:r w:rsidR="00E074F9">
        <w:rPr>
          <w:rFonts w:ascii="Times New Roman" w:eastAsia="Times New Roman" w:hAnsi="Times New Roman"/>
          <w:sz w:val="28"/>
          <w:szCs w:val="28"/>
          <w:lang w:eastAsia="ru-RU"/>
        </w:rPr>
        <w:t>В. Демченко</w:t>
      </w:r>
    </w:p>
    <w:p w:rsidR="00243D77" w:rsidRDefault="00243D77">
      <w:pPr>
        <w:rPr>
          <w:rFonts w:ascii="Times New Roman" w:eastAsia="Times New Roman" w:hAnsi="Times New Roman"/>
          <w:sz w:val="28"/>
          <w:szCs w:val="28"/>
          <w:lang w:eastAsia="ru-RU"/>
        </w:rPr>
      </w:pPr>
    </w:p>
    <w:p w:rsidR="00243D77" w:rsidRDefault="00243D77">
      <w:pPr>
        <w:rPr>
          <w:rFonts w:ascii="Times New Roman" w:hAnsi="Times New Roman"/>
          <w:sz w:val="28"/>
          <w:szCs w:val="28"/>
        </w:rPr>
      </w:pPr>
    </w:p>
    <w:p w:rsidR="00243D77" w:rsidRDefault="00243D77">
      <w:pPr>
        <w:rPr>
          <w:rFonts w:ascii="Times New Roman" w:hAnsi="Times New Roman"/>
          <w:sz w:val="28"/>
          <w:szCs w:val="28"/>
        </w:rPr>
      </w:pPr>
    </w:p>
    <w:p w:rsidR="00243D77" w:rsidRDefault="00243D77">
      <w:pPr>
        <w:rPr>
          <w:rFonts w:ascii="Times New Roman" w:hAnsi="Times New Roman"/>
          <w:sz w:val="28"/>
          <w:szCs w:val="28"/>
        </w:rPr>
      </w:pPr>
    </w:p>
    <w:p w:rsidR="00243D77" w:rsidRDefault="00243D77">
      <w:pPr>
        <w:rPr>
          <w:rFonts w:ascii="Times New Roman" w:hAnsi="Times New Roman"/>
          <w:sz w:val="28"/>
          <w:szCs w:val="28"/>
        </w:rPr>
      </w:pPr>
    </w:p>
    <w:p w:rsidR="00243D77" w:rsidRDefault="00243D77">
      <w:pPr>
        <w:rPr>
          <w:rFonts w:ascii="Times New Roman" w:hAnsi="Times New Roman"/>
          <w:sz w:val="28"/>
          <w:szCs w:val="28"/>
        </w:rPr>
      </w:pPr>
    </w:p>
    <w:p w:rsidR="00243D77" w:rsidRDefault="00243D77">
      <w:pPr>
        <w:rPr>
          <w:rFonts w:ascii="Times New Roman" w:hAnsi="Times New Roman"/>
          <w:sz w:val="28"/>
          <w:szCs w:val="28"/>
        </w:rPr>
      </w:pPr>
    </w:p>
    <w:p w:rsidR="00243D77" w:rsidRDefault="00243D77">
      <w:pPr>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6</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rPr>
          <w:rFonts w:ascii="Times New Roman" w:hAnsi="Times New Roman"/>
          <w:sz w:val="28"/>
          <w:szCs w:val="28"/>
        </w:rPr>
      </w:pPr>
    </w:p>
    <w:p w:rsidR="00243D77" w:rsidRDefault="00173AE9">
      <w:pPr>
        <w:jc w:val="center"/>
      </w:pPr>
      <w:r>
        <w:rPr>
          <w:rFonts w:ascii="Times New Roman" w:hAnsi="Times New Roman"/>
          <w:b/>
          <w:sz w:val="28"/>
          <w:szCs w:val="28"/>
        </w:rPr>
        <w:t>ФОРМА</w:t>
      </w:r>
    </w:p>
    <w:p w:rsidR="00243D77" w:rsidRDefault="00173AE9">
      <w:pPr>
        <w:jc w:val="center"/>
      </w:pPr>
      <w:r>
        <w:rPr>
          <w:rFonts w:ascii="Times New Roman" w:hAnsi="Times New Roman"/>
          <w:b/>
          <w:sz w:val="28"/>
          <w:szCs w:val="28"/>
        </w:rPr>
        <w:t>акта обследования зеленых насаждений</w:t>
      </w:r>
    </w:p>
    <w:p w:rsidR="00243D77" w:rsidRDefault="00173AE9">
      <w:r>
        <w:rPr>
          <w:rFonts w:ascii="Times New Roman" w:hAnsi="Times New Roman"/>
          <w:sz w:val="28"/>
          <w:szCs w:val="28"/>
        </w:rPr>
        <w:tab/>
      </w:r>
    </w:p>
    <w:p w:rsidR="00243D77" w:rsidRDefault="00173AE9">
      <w:pPr>
        <w:jc w:val="center"/>
      </w:pPr>
      <w:r>
        <w:rPr>
          <w:rFonts w:ascii="Times New Roman" w:hAnsi="Times New Roman"/>
          <w:sz w:val="28"/>
          <w:szCs w:val="28"/>
        </w:rPr>
        <w:t>АКТ</w:t>
      </w:r>
    </w:p>
    <w:p w:rsidR="00243D77" w:rsidRDefault="00173AE9">
      <w:pPr>
        <w:jc w:val="center"/>
      </w:pPr>
      <w:r>
        <w:rPr>
          <w:rFonts w:ascii="Times New Roman" w:hAnsi="Times New Roman"/>
          <w:sz w:val="28"/>
          <w:szCs w:val="28"/>
        </w:rPr>
        <w:t>обследования зеленых насаждений</w:t>
      </w:r>
    </w:p>
    <w:p w:rsidR="00243D77" w:rsidRDefault="00173AE9">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243D77" w:rsidRDefault="00243D77">
      <w:pPr>
        <w:pStyle w:val="ConsPlusNonformat"/>
        <w:ind w:firstLine="709"/>
        <w:rPr>
          <w:rFonts w:ascii="Calibri" w:eastAsia="Calibri" w:hAnsi="Calibri" w:cs="Times New Roman"/>
          <w:sz w:val="22"/>
          <w:szCs w:val="22"/>
          <w:lang w:eastAsia="en-US"/>
        </w:rPr>
      </w:pPr>
    </w:p>
    <w:p w:rsidR="00243D77" w:rsidRDefault="00173AE9">
      <w:pPr>
        <w:pStyle w:val="ConsPlusNonformat"/>
      </w:pPr>
      <w:r>
        <w:rPr>
          <w:rFonts w:ascii="Times New Roman" w:hAnsi="Times New Roman" w:cs="Times New Roman"/>
          <w:sz w:val="28"/>
          <w:szCs w:val="28"/>
        </w:rPr>
        <w:t>Комиссия, назначенная _______________________________________________</w:t>
      </w:r>
    </w:p>
    <w:p w:rsidR="00243D77" w:rsidRDefault="00173AE9">
      <w:pPr>
        <w:pStyle w:val="ConsPlusNonformat"/>
        <w:jc w:val="center"/>
      </w:pPr>
      <w:r>
        <w:rPr>
          <w:rFonts w:ascii="Times New Roman" w:hAnsi="Times New Roman" w:cs="Times New Roman"/>
          <w:sz w:val="24"/>
          <w:szCs w:val="24"/>
        </w:rPr>
        <w:t>(дата, № правового акта)</w:t>
      </w:r>
    </w:p>
    <w:p w:rsidR="00243D77" w:rsidRDefault="00173AE9">
      <w:pPr>
        <w:pStyle w:val="ConsPlusNonformat"/>
      </w:pPr>
      <w:r>
        <w:rPr>
          <w:rFonts w:ascii="Times New Roman" w:hAnsi="Times New Roman" w:cs="Times New Roman"/>
          <w:sz w:val="28"/>
          <w:szCs w:val="28"/>
        </w:rPr>
        <w:t>В составе:  __________________________________________________________</w:t>
      </w:r>
    </w:p>
    <w:p w:rsidR="00243D77" w:rsidRDefault="00173AE9">
      <w:pPr>
        <w:pStyle w:val="ConsPlusNonformat"/>
      </w:pPr>
      <w:r>
        <w:rPr>
          <w:rFonts w:ascii="Times New Roman" w:hAnsi="Times New Roman" w:cs="Times New Roman"/>
          <w:sz w:val="28"/>
          <w:szCs w:val="28"/>
        </w:rPr>
        <w:t>____________________________________________________________________</w:t>
      </w:r>
    </w:p>
    <w:p w:rsidR="00243D77" w:rsidRDefault="00173AE9">
      <w:pPr>
        <w:pStyle w:val="ConsPlusNonformat"/>
      </w:pPr>
      <w:r>
        <w:rPr>
          <w:rFonts w:ascii="Times New Roman" w:hAnsi="Times New Roman" w:cs="Times New Roman"/>
          <w:sz w:val="28"/>
          <w:szCs w:val="28"/>
        </w:rPr>
        <w:t>____________________________________________________________________</w:t>
      </w:r>
    </w:p>
    <w:p w:rsidR="00243D77" w:rsidRDefault="00173AE9">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243D77" w:rsidRDefault="00173AE9">
      <w:pPr>
        <w:pStyle w:val="ConsPlusNonformat"/>
        <w:jc w:val="center"/>
      </w:pPr>
      <w:r>
        <w:rPr>
          <w:rFonts w:ascii="Times New Roman" w:hAnsi="Times New Roman" w:cs="Times New Roman"/>
          <w:sz w:val="22"/>
          <w:szCs w:val="22"/>
        </w:rPr>
        <w:t>(Ф.И.О.)</w:t>
      </w:r>
    </w:p>
    <w:p w:rsidR="00243D77" w:rsidRDefault="00243D77">
      <w:pPr>
        <w:pStyle w:val="ConsPlusNonformat"/>
        <w:rPr>
          <w:rFonts w:ascii="Times New Roman" w:hAnsi="Times New Roman" w:cs="Times New Roman"/>
          <w:sz w:val="28"/>
          <w:szCs w:val="28"/>
        </w:rPr>
      </w:pPr>
    </w:p>
    <w:p w:rsidR="00243D77" w:rsidRDefault="00173AE9">
      <w:pPr>
        <w:pStyle w:val="ConsPlusNonformat"/>
      </w:pPr>
      <w:r>
        <w:rPr>
          <w:rFonts w:ascii="Times New Roman" w:hAnsi="Times New Roman" w:cs="Times New Roman"/>
          <w:sz w:val="28"/>
          <w:szCs w:val="28"/>
        </w:rPr>
        <w:t>произвела обследование зеленых насаждений по заявлению</w:t>
      </w:r>
    </w:p>
    <w:p w:rsidR="00243D77" w:rsidRDefault="00173AE9">
      <w:pPr>
        <w:pStyle w:val="ConsPlusNonformat"/>
      </w:pPr>
      <w:r>
        <w:rPr>
          <w:rFonts w:ascii="Times New Roman" w:hAnsi="Times New Roman" w:cs="Times New Roman"/>
          <w:sz w:val="28"/>
          <w:szCs w:val="28"/>
        </w:rPr>
        <w:t>____________________________________________________________________</w:t>
      </w:r>
    </w:p>
    <w:p w:rsidR="00243D77" w:rsidRDefault="00173AE9">
      <w:pPr>
        <w:pStyle w:val="ConsPlusNonformat"/>
        <w:jc w:val="center"/>
      </w:pPr>
      <w:proofErr w:type="gramStart"/>
      <w:r>
        <w:rPr>
          <w:rFonts w:ascii="Times New Roman" w:hAnsi="Times New Roman" w:cs="Times New Roman"/>
          <w:sz w:val="24"/>
          <w:szCs w:val="24"/>
        </w:rPr>
        <w:t>(реквизиты заявителя:</w:t>
      </w:r>
      <w:proofErr w:type="gramEnd"/>
      <w:r>
        <w:rPr>
          <w:rFonts w:ascii="Times New Roman" w:hAnsi="Times New Roman" w:cs="Times New Roman"/>
          <w:sz w:val="24"/>
          <w:szCs w:val="24"/>
        </w:rPr>
        <w:t xml:space="preserve"> Ф.И.О. и адрес для физического лица; наименование</w:t>
      </w:r>
    </w:p>
    <w:p w:rsidR="00243D77" w:rsidRDefault="00173AE9">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243D77" w:rsidRDefault="00243D77">
      <w:pPr>
        <w:pStyle w:val="ConsPlusNonformat"/>
        <w:rPr>
          <w:rFonts w:ascii="Times New Roman" w:hAnsi="Times New Roman" w:cs="Times New Roman"/>
          <w:sz w:val="28"/>
          <w:szCs w:val="28"/>
        </w:rPr>
      </w:pPr>
    </w:p>
    <w:p w:rsidR="00243D77" w:rsidRDefault="00173AE9">
      <w:pPr>
        <w:pStyle w:val="ConsPlusNonformat"/>
      </w:pPr>
      <w:r>
        <w:rPr>
          <w:rFonts w:ascii="Times New Roman" w:hAnsi="Times New Roman" w:cs="Times New Roman"/>
          <w:sz w:val="28"/>
          <w:szCs w:val="28"/>
        </w:rPr>
        <w:t>и составила настоящий акт обследования зеленых насаждений</w:t>
      </w:r>
    </w:p>
    <w:p w:rsidR="00243D77" w:rsidRDefault="00173AE9">
      <w:pPr>
        <w:pStyle w:val="ConsPlusNonformat"/>
      </w:pPr>
      <w:r>
        <w:rPr>
          <w:rFonts w:ascii="Times New Roman" w:hAnsi="Times New Roman" w:cs="Times New Roman"/>
          <w:sz w:val="28"/>
          <w:szCs w:val="28"/>
        </w:rPr>
        <w:t>____________________________________________________________________</w:t>
      </w:r>
    </w:p>
    <w:p w:rsidR="00243D77" w:rsidRDefault="00173AE9">
      <w:pPr>
        <w:pStyle w:val="ConsPlusNonformat"/>
        <w:jc w:val="center"/>
      </w:pPr>
      <w:r>
        <w:rPr>
          <w:rFonts w:ascii="Times New Roman" w:hAnsi="Times New Roman" w:cs="Times New Roman"/>
          <w:sz w:val="24"/>
          <w:szCs w:val="24"/>
        </w:rPr>
        <w:t>(адрес, принадлежность земельного участка)</w:t>
      </w:r>
    </w:p>
    <w:p w:rsidR="00243D77" w:rsidRDefault="00243D77">
      <w:pPr>
        <w:pStyle w:val="ConsPlusNonformat"/>
        <w:ind w:firstLine="709"/>
        <w:rPr>
          <w:rFonts w:ascii="Times New Roman" w:hAnsi="Times New Roman" w:cs="Times New Roman"/>
          <w:sz w:val="28"/>
          <w:szCs w:val="28"/>
        </w:rPr>
      </w:pPr>
    </w:p>
    <w:p w:rsidR="00243D77" w:rsidRDefault="00173AE9">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243D77" w:rsidRDefault="00243D77">
      <w:pPr>
        <w:ind w:firstLine="709"/>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7"/>
        <w:gridCol w:w="992"/>
        <w:gridCol w:w="1276"/>
        <w:gridCol w:w="1134"/>
        <w:gridCol w:w="1559"/>
        <w:gridCol w:w="851"/>
        <w:gridCol w:w="1275"/>
        <w:gridCol w:w="1418"/>
        <w:gridCol w:w="882"/>
      </w:tblGrid>
      <w:tr w:rsidR="00243D77">
        <w:trPr>
          <w:cantSplit/>
          <w:trHeight w:val="1166"/>
        </w:trPr>
        <w:tc>
          <w:tcPr>
            <w:tcW w:w="447" w:type="dxa"/>
            <w:tcBorders>
              <w:top w:val="single" w:sz="6" w:space="0" w:color="000000"/>
              <w:left w:val="single" w:sz="6" w:space="0" w:color="000000"/>
              <w:bottom w:val="single" w:sz="6" w:space="0" w:color="000000"/>
            </w:tcBorders>
            <w:shd w:val="clear" w:color="auto" w:fill="auto"/>
          </w:tcPr>
          <w:p w:rsidR="00243D77" w:rsidRDefault="00173AE9">
            <w:pPr>
              <w:jc w:val="center"/>
            </w:pPr>
            <w:r>
              <w:rPr>
                <w:rFonts w:ascii="Times New Roman" w:hAnsi="Times New Roman"/>
                <w:sz w:val="20"/>
                <w:szCs w:val="20"/>
              </w:rPr>
              <w:t>№</w:t>
            </w:r>
          </w:p>
          <w:p w:rsidR="00243D77" w:rsidRDefault="00173AE9">
            <w:pPr>
              <w:jc w:val="center"/>
            </w:pPr>
            <w:proofErr w:type="gramStart"/>
            <w:r>
              <w:rPr>
                <w:rFonts w:ascii="Times New Roman" w:hAnsi="Times New Roman"/>
                <w:sz w:val="20"/>
                <w:szCs w:val="20"/>
              </w:rPr>
              <w:t>п</w:t>
            </w:r>
            <w:proofErr w:type="gramEnd"/>
            <w:r>
              <w:rPr>
                <w:rFonts w:ascii="Times New Roman" w:hAnsi="Times New Roman"/>
                <w:sz w:val="20"/>
                <w:szCs w:val="20"/>
              </w:rPr>
              <w:t>/п</w:t>
            </w:r>
          </w:p>
        </w:tc>
        <w:tc>
          <w:tcPr>
            <w:tcW w:w="992" w:type="dxa"/>
            <w:tcBorders>
              <w:top w:val="single" w:sz="6" w:space="0" w:color="000000"/>
              <w:left w:val="single" w:sz="6" w:space="0" w:color="000000"/>
              <w:bottom w:val="single" w:sz="6" w:space="0" w:color="000000"/>
            </w:tcBorders>
            <w:shd w:val="clear" w:color="auto" w:fill="auto"/>
          </w:tcPr>
          <w:p w:rsidR="00243D77" w:rsidRDefault="00173AE9">
            <w:pPr>
              <w:jc w:val="center"/>
            </w:pPr>
            <w:r>
              <w:rPr>
                <w:rFonts w:ascii="Times New Roman" w:hAnsi="Times New Roman"/>
                <w:sz w:val="20"/>
                <w:szCs w:val="20"/>
              </w:rPr>
              <w:t>Номер</w:t>
            </w:r>
          </w:p>
          <w:p w:rsidR="00243D77" w:rsidRDefault="00173AE9">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243D77" w:rsidRDefault="00173AE9">
            <w:pPr>
              <w:jc w:val="center"/>
            </w:pPr>
            <w:r>
              <w:rPr>
                <w:rFonts w:ascii="Times New Roman" w:hAnsi="Times New Roman"/>
                <w:sz w:val="20"/>
                <w:szCs w:val="20"/>
              </w:rPr>
              <w:t>Порода, вид  зеленых насаждений</w:t>
            </w:r>
          </w:p>
        </w:tc>
        <w:tc>
          <w:tcPr>
            <w:tcW w:w="1134" w:type="dxa"/>
            <w:tcBorders>
              <w:top w:val="single" w:sz="6" w:space="0" w:color="000000"/>
              <w:left w:val="single" w:sz="6" w:space="0" w:color="000000"/>
              <w:bottom w:val="single" w:sz="6" w:space="0" w:color="000000"/>
            </w:tcBorders>
            <w:shd w:val="clear" w:color="auto" w:fill="auto"/>
          </w:tcPr>
          <w:p w:rsidR="00243D77" w:rsidRDefault="00173AE9">
            <w:pPr>
              <w:jc w:val="center"/>
            </w:pPr>
            <w:r>
              <w:rPr>
                <w:rFonts w:ascii="Times New Roman" w:hAnsi="Times New Roman"/>
                <w:sz w:val="20"/>
                <w:szCs w:val="20"/>
              </w:rPr>
              <w:t>Диаметр ствола (для  деревье</w:t>
            </w:r>
            <w:proofErr w:type="gramStart"/>
            <w:r>
              <w:rPr>
                <w:rFonts w:ascii="Times New Roman" w:hAnsi="Times New Roman"/>
                <w:sz w:val="20"/>
                <w:szCs w:val="20"/>
              </w:rPr>
              <w:t>в-</w:t>
            </w:r>
            <w:proofErr w:type="gramEnd"/>
            <w:r>
              <w:rPr>
                <w:rFonts w:ascii="Times New Roman" w:hAnsi="Times New Roman"/>
                <w:sz w:val="20"/>
                <w:szCs w:val="20"/>
              </w:rPr>
              <w:t xml:space="preserve"> на высоте 1,3 м) см</w:t>
            </w:r>
          </w:p>
        </w:tc>
        <w:tc>
          <w:tcPr>
            <w:tcW w:w="1559" w:type="dxa"/>
            <w:tcBorders>
              <w:top w:val="single" w:sz="6" w:space="0" w:color="000000"/>
              <w:left w:val="single" w:sz="6" w:space="0" w:color="000000"/>
              <w:bottom w:val="single" w:sz="6" w:space="0" w:color="000000"/>
            </w:tcBorders>
            <w:shd w:val="clear" w:color="auto" w:fill="auto"/>
          </w:tcPr>
          <w:p w:rsidR="00243D77" w:rsidRDefault="00173AE9">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243D77" w:rsidRDefault="00173AE9">
            <w:pPr>
              <w:jc w:val="center"/>
            </w:pPr>
            <w:r>
              <w:rPr>
                <w:rFonts w:ascii="Times New Roman" w:hAnsi="Times New Roman"/>
                <w:sz w:val="20"/>
                <w:szCs w:val="20"/>
              </w:rPr>
              <w:t>Площадь газонов м</w:t>
            </w:r>
            <w:proofErr w:type="gramStart"/>
            <w:r>
              <w:rPr>
                <w:rFonts w:ascii="Times New Roman" w:hAnsi="Times New Roman"/>
                <w:sz w:val="20"/>
                <w:szCs w:val="20"/>
              </w:rPr>
              <w:t>2</w:t>
            </w:r>
            <w:proofErr w:type="gramEnd"/>
          </w:p>
        </w:tc>
        <w:tc>
          <w:tcPr>
            <w:tcW w:w="1275" w:type="dxa"/>
            <w:tcBorders>
              <w:top w:val="single" w:sz="6" w:space="0" w:color="000000"/>
              <w:left w:val="single" w:sz="6" w:space="0" w:color="000000"/>
              <w:bottom w:val="single" w:sz="6" w:space="0" w:color="000000"/>
            </w:tcBorders>
            <w:shd w:val="clear" w:color="auto" w:fill="auto"/>
          </w:tcPr>
          <w:p w:rsidR="00243D77" w:rsidRDefault="00173AE9">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243D77" w:rsidRDefault="00173AE9">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243D77" w:rsidRDefault="00173AE9">
            <w:pPr>
              <w:jc w:val="center"/>
            </w:pPr>
            <w:r>
              <w:rPr>
                <w:rFonts w:ascii="Times New Roman" w:hAnsi="Times New Roman"/>
                <w:sz w:val="20"/>
                <w:szCs w:val="20"/>
              </w:rPr>
              <w:t>Примечание</w:t>
            </w:r>
          </w:p>
        </w:tc>
      </w:tr>
      <w:tr w:rsidR="00243D77">
        <w:trPr>
          <w:cantSplit/>
          <w:trHeight w:val="254"/>
        </w:trPr>
        <w:tc>
          <w:tcPr>
            <w:tcW w:w="447" w:type="dxa"/>
            <w:tcBorders>
              <w:top w:val="single" w:sz="6" w:space="0" w:color="000000"/>
              <w:left w:val="single" w:sz="6" w:space="0" w:color="000000"/>
              <w:bottom w:val="single" w:sz="6" w:space="0" w:color="000000"/>
            </w:tcBorders>
            <w:shd w:val="clear" w:color="auto" w:fill="auto"/>
          </w:tcPr>
          <w:p w:rsidR="00243D77" w:rsidRDefault="00173AE9">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243D77" w:rsidRDefault="00173AE9">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243D77" w:rsidRDefault="00173AE9">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243D77" w:rsidRDefault="00173AE9">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243D77" w:rsidRDefault="00173AE9">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243D77" w:rsidRDefault="00173AE9">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243D77" w:rsidRDefault="00173AE9">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243D77" w:rsidRDefault="00173AE9">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243D77" w:rsidRDefault="00173AE9">
            <w:r>
              <w:rPr>
                <w:rFonts w:ascii="Times New Roman" w:hAnsi="Times New Roman"/>
                <w:sz w:val="20"/>
                <w:szCs w:val="20"/>
              </w:rPr>
              <w:t>9</w:t>
            </w:r>
          </w:p>
        </w:tc>
      </w:tr>
      <w:tr w:rsidR="00243D77">
        <w:trPr>
          <w:cantSplit/>
          <w:trHeight w:val="254"/>
        </w:trPr>
        <w:tc>
          <w:tcPr>
            <w:tcW w:w="447" w:type="dxa"/>
            <w:tcBorders>
              <w:top w:val="single" w:sz="6" w:space="0" w:color="000000"/>
              <w:left w:val="single" w:sz="6" w:space="0" w:color="000000"/>
              <w:bottom w:val="single" w:sz="6" w:space="0" w:color="000000"/>
            </w:tcBorders>
            <w:shd w:val="clear" w:color="auto" w:fill="auto"/>
          </w:tcPr>
          <w:p w:rsidR="00243D77" w:rsidRDefault="00243D77">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243D77" w:rsidRDefault="00243D77">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243D77" w:rsidRDefault="00243D77">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243D77" w:rsidRDefault="00243D77">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243D77" w:rsidRDefault="00243D77">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243D77" w:rsidRDefault="00243D77">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243D77" w:rsidRDefault="00243D77">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243D77" w:rsidRDefault="00243D77">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243D77" w:rsidRDefault="00243D77">
            <w:pPr>
              <w:snapToGrid w:val="0"/>
              <w:rPr>
                <w:rFonts w:ascii="Times New Roman" w:hAnsi="Times New Roman"/>
                <w:sz w:val="20"/>
                <w:szCs w:val="20"/>
              </w:rPr>
            </w:pPr>
          </w:p>
        </w:tc>
      </w:tr>
    </w:tbl>
    <w:p w:rsidR="00243D77" w:rsidRDefault="00243D77"/>
    <w:p w:rsidR="00243D77" w:rsidRDefault="00173AE9">
      <w:pPr>
        <w:suppressAutoHyphens w:val="0"/>
      </w:pPr>
      <w:r>
        <w:rPr>
          <w:rFonts w:ascii="Times New Roman" w:eastAsia="Times New Roman" w:hAnsi="Times New Roman"/>
          <w:sz w:val="28"/>
          <w:szCs w:val="28"/>
          <w:lang w:eastAsia="ru-RU"/>
        </w:rPr>
        <w:lastRenderedPageBreak/>
        <w:t xml:space="preserve">Заключение комиссии по результатам обследования зеленых насаждений: ____________________ порубочный билет и  (или) разрешение на пересадку </w:t>
      </w:r>
    </w:p>
    <w:p w:rsidR="00243D77" w:rsidRDefault="00173AE9">
      <w:pPr>
        <w:suppressAutoHyphens w:val="0"/>
      </w:pP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выдавать/не выдавать</w:t>
      </w:r>
      <w:proofErr w:type="gramEnd"/>
      <w:r>
        <w:rPr>
          <w:rFonts w:ascii="Times New Roman" w:eastAsia="Times New Roman" w:hAnsi="Times New Roman"/>
          <w:sz w:val="28"/>
          <w:szCs w:val="28"/>
          <w:lang w:eastAsia="ru-RU"/>
        </w:rPr>
        <w:t>)</w:t>
      </w:r>
    </w:p>
    <w:p w:rsidR="00243D77" w:rsidRDefault="00173AE9">
      <w:pPr>
        <w:suppressAutoHyphens w:val="0"/>
      </w:pPr>
      <w:r>
        <w:rPr>
          <w:rFonts w:ascii="Times New Roman" w:eastAsia="Times New Roman" w:hAnsi="Times New Roman"/>
          <w:sz w:val="28"/>
          <w:szCs w:val="28"/>
          <w:lang w:eastAsia="ru-RU"/>
        </w:rPr>
        <w:t>зеленых насаждений</w:t>
      </w:r>
    </w:p>
    <w:p w:rsidR="00243D77" w:rsidRDefault="00173AE9">
      <w:pPr>
        <w:tabs>
          <w:tab w:val="left" w:pos="9652"/>
        </w:tabs>
        <w:suppressAutoHyphens w:val="0"/>
      </w:pPr>
      <w:r>
        <w:rPr>
          <w:rFonts w:ascii="Times New Roman" w:eastAsia="Times New Roman" w:hAnsi="Times New Roman"/>
          <w:sz w:val="28"/>
          <w:szCs w:val="28"/>
          <w:lang w:eastAsia="ru-RU"/>
        </w:rPr>
        <w:t xml:space="preserve">                                                                                                                              </w:t>
      </w:r>
    </w:p>
    <w:p w:rsidR="00243D77" w:rsidRDefault="00173AE9">
      <w:pPr>
        <w:pStyle w:val="ConsPlusNonformat"/>
      </w:pPr>
      <w:r>
        <w:rPr>
          <w:rFonts w:ascii="Times New Roman" w:hAnsi="Times New Roman" w:cs="Times New Roman"/>
          <w:sz w:val="28"/>
          <w:szCs w:val="28"/>
        </w:rPr>
        <w:t>Председатель комиссии</w:t>
      </w:r>
    </w:p>
    <w:p w:rsidR="00243D77" w:rsidRDefault="00173AE9">
      <w:pPr>
        <w:pStyle w:val="ConsPlusNonformat"/>
      </w:pPr>
      <w:r>
        <w:rPr>
          <w:rFonts w:ascii="Times New Roman" w:hAnsi="Times New Roman" w:cs="Times New Roman"/>
          <w:sz w:val="28"/>
          <w:szCs w:val="28"/>
        </w:rPr>
        <w:t>_________________________   _______________________________________</w:t>
      </w:r>
    </w:p>
    <w:p w:rsidR="00243D77" w:rsidRDefault="00173AE9">
      <w:pPr>
        <w:pStyle w:val="ConsPlusNonformat"/>
        <w:ind w:firstLine="709"/>
      </w:pPr>
      <w:r>
        <w:rPr>
          <w:rFonts w:ascii="Times New Roman" w:hAnsi="Times New Roman" w:cs="Times New Roman"/>
          <w:sz w:val="24"/>
          <w:szCs w:val="24"/>
        </w:rPr>
        <w:t xml:space="preserve">             (подпись)                                                       (Ф.И.О.)</w:t>
      </w:r>
    </w:p>
    <w:p w:rsidR="00243D77" w:rsidRDefault="00243D77">
      <w:pPr>
        <w:pStyle w:val="ConsPlusNonformat"/>
        <w:ind w:firstLine="709"/>
        <w:rPr>
          <w:rFonts w:ascii="Times New Roman" w:hAnsi="Times New Roman" w:cs="Times New Roman"/>
          <w:sz w:val="28"/>
          <w:szCs w:val="28"/>
        </w:rPr>
      </w:pPr>
    </w:p>
    <w:p w:rsidR="00243D77" w:rsidRDefault="00243D77">
      <w:pPr>
        <w:pStyle w:val="ConsPlusNonformat"/>
        <w:ind w:firstLine="709"/>
        <w:rPr>
          <w:rFonts w:ascii="Times New Roman" w:hAnsi="Times New Roman" w:cs="Times New Roman"/>
          <w:sz w:val="28"/>
          <w:szCs w:val="28"/>
        </w:rPr>
      </w:pPr>
    </w:p>
    <w:p w:rsidR="00243D77" w:rsidRDefault="00173AE9">
      <w:pPr>
        <w:pStyle w:val="ConsPlusNonformat"/>
        <w:ind w:firstLine="709"/>
      </w:pPr>
      <w:r>
        <w:rPr>
          <w:rFonts w:ascii="Times New Roman" w:hAnsi="Times New Roman" w:cs="Times New Roman"/>
          <w:sz w:val="28"/>
          <w:szCs w:val="28"/>
        </w:rPr>
        <w:t>Члены комиссии:</w:t>
      </w:r>
    </w:p>
    <w:p w:rsidR="00243D77" w:rsidRDefault="00173AE9">
      <w:pPr>
        <w:pStyle w:val="ConsPlusNonformat"/>
      </w:pPr>
      <w:r>
        <w:rPr>
          <w:rFonts w:ascii="Times New Roman" w:hAnsi="Times New Roman" w:cs="Times New Roman"/>
          <w:sz w:val="28"/>
          <w:szCs w:val="28"/>
        </w:rPr>
        <w:t>_________________________   ________________________________________</w:t>
      </w:r>
    </w:p>
    <w:p w:rsidR="00243D77" w:rsidRDefault="00173AE9">
      <w:pPr>
        <w:pStyle w:val="ConsPlusNonformat"/>
        <w:ind w:firstLine="709"/>
      </w:pPr>
      <w:r>
        <w:rPr>
          <w:rFonts w:ascii="Times New Roman" w:hAnsi="Times New Roman" w:cs="Times New Roman"/>
          <w:sz w:val="24"/>
          <w:szCs w:val="24"/>
        </w:rPr>
        <w:t xml:space="preserve">             (подпись)                                                       (Ф.И.О.)</w:t>
      </w:r>
    </w:p>
    <w:p w:rsidR="00243D77" w:rsidRDefault="00173AE9">
      <w:pPr>
        <w:pStyle w:val="ConsPlusNonformat"/>
      </w:pPr>
      <w:r>
        <w:rPr>
          <w:rFonts w:ascii="Times New Roman" w:hAnsi="Times New Roman" w:cs="Times New Roman"/>
          <w:sz w:val="28"/>
          <w:szCs w:val="28"/>
        </w:rPr>
        <w:t>_________________________   ________________________________________</w:t>
      </w:r>
    </w:p>
    <w:p w:rsidR="00243D77" w:rsidRDefault="00173AE9">
      <w:pPr>
        <w:pStyle w:val="ConsPlusNonformat"/>
        <w:ind w:firstLine="709"/>
      </w:pPr>
      <w:r>
        <w:rPr>
          <w:rFonts w:ascii="Times New Roman" w:hAnsi="Times New Roman" w:cs="Times New Roman"/>
          <w:sz w:val="24"/>
          <w:szCs w:val="24"/>
        </w:rPr>
        <w:t xml:space="preserve">             (подпись)                                                       (Ф.И.О.)</w:t>
      </w:r>
    </w:p>
    <w:p w:rsidR="00243D77" w:rsidRDefault="00173AE9">
      <w:pPr>
        <w:pStyle w:val="ConsPlusNonformat"/>
      </w:pPr>
      <w:r>
        <w:rPr>
          <w:rFonts w:ascii="Times New Roman" w:hAnsi="Times New Roman" w:cs="Times New Roman"/>
          <w:sz w:val="28"/>
          <w:szCs w:val="28"/>
        </w:rPr>
        <w:t>_________________________   ________________________________________</w:t>
      </w:r>
    </w:p>
    <w:p w:rsidR="00243D77" w:rsidRDefault="00173AE9">
      <w:pPr>
        <w:pStyle w:val="ConsPlusNonformat"/>
        <w:ind w:firstLine="709"/>
      </w:pPr>
      <w:r>
        <w:rPr>
          <w:rFonts w:ascii="Times New Roman" w:hAnsi="Times New Roman" w:cs="Times New Roman"/>
          <w:sz w:val="24"/>
          <w:szCs w:val="24"/>
        </w:rPr>
        <w:t xml:space="preserve">             (подпись)                                                       (Ф.И.О.)</w:t>
      </w:r>
    </w:p>
    <w:p w:rsidR="00243D77" w:rsidRDefault="00173AE9">
      <w:pPr>
        <w:pStyle w:val="ConsPlusNonformat"/>
      </w:pPr>
      <w:r>
        <w:rPr>
          <w:rFonts w:ascii="Times New Roman" w:hAnsi="Times New Roman" w:cs="Times New Roman"/>
          <w:sz w:val="28"/>
          <w:szCs w:val="28"/>
        </w:rPr>
        <w:t>_________________________   ________________________________________</w:t>
      </w:r>
    </w:p>
    <w:p w:rsidR="00243D77" w:rsidRDefault="00173AE9">
      <w:pPr>
        <w:pStyle w:val="ConsPlusNonformat"/>
        <w:ind w:firstLine="709"/>
      </w:pPr>
      <w:r>
        <w:rPr>
          <w:rFonts w:ascii="Times New Roman" w:hAnsi="Times New Roman" w:cs="Times New Roman"/>
          <w:sz w:val="24"/>
          <w:szCs w:val="24"/>
        </w:rPr>
        <w:t xml:space="preserve">             (подпись)                                                       (Ф.И.О.)</w:t>
      </w: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tabs>
          <w:tab w:val="left" w:pos="2340"/>
          <w:tab w:val="left" w:pos="3780"/>
        </w:tabs>
        <w:suppressAutoHyphens w:val="0"/>
      </w:pPr>
      <w:r>
        <w:rPr>
          <w:rFonts w:ascii="Times New Roman" w:eastAsia="Times New Roman" w:hAnsi="Times New Roman"/>
          <w:sz w:val="28"/>
          <w:szCs w:val="28"/>
          <w:lang w:eastAsia="ru-RU"/>
        </w:rPr>
        <w:t>Кореновского района                                                                         А.</w:t>
      </w:r>
      <w:r w:rsidR="009835A8">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9835A8">
        <w:rPr>
          <w:rFonts w:ascii="Times New Roman" w:eastAsia="Times New Roman" w:hAnsi="Times New Roman"/>
          <w:sz w:val="28"/>
          <w:szCs w:val="28"/>
          <w:lang w:eastAsia="ru-RU"/>
        </w:rPr>
        <w:t>Демченко</w:t>
      </w:r>
    </w:p>
    <w:p w:rsidR="00243D77" w:rsidRDefault="00243D77">
      <w:pPr>
        <w:ind w:right="-1"/>
        <w:jc w:val="both"/>
        <w:rPr>
          <w:rFonts w:ascii="Times New Roman" w:eastAsia="Times New Roman" w:hAnsi="Times New Roman"/>
          <w:sz w:val="28"/>
          <w:szCs w:val="28"/>
          <w:lang w:eastAsia="ru-RU"/>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7</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ind w:firstLine="709"/>
        <w:contextualSpacing/>
        <w:jc w:val="center"/>
        <w:rPr>
          <w:rFonts w:ascii="Times New Roman" w:hAnsi="Times New Roman"/>
          <w:b/>
          <w:sz w:val="28"/>
          <w:szCs w:val="28"/>
        </w:rPr>
      </w:pPr>
    </w:p>
    <w:p w:rsidR="00243D77" w:rsidRDefault="00173AE9">
      <w:pPr>
        <w:jc w:val="center"/>
      </w:pPr>
      <w:r>
        <w:rPr>
          <w:rFonts w:ascii="Times New Roman" w:eastAsia="Times New Roman" w:hAnsi="Times New Roman"/>
          <w:b/>
          <w:sz w:val="28"/>
          <w:szCs w:val="28"/>
          <w:lang w:eastAsia="ru-RU"/>
        </w:rPr>
        <w:t>Рекомендуемая форма</w:t>
      </w:r>
    </w:p>
    <w:p w:rsidR="00243D77"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об  исправлении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243D77" w:rsidRDefault="00243D77">
      <w:pPr>
        <w:ind w:right="-1" w:firstLine="709"/>
        <w:jc w:val="center"/>
        <w:rPr>
          <w:rFonts w:ascii="Times New Roman" w:eastAsia="Times New Roman" w:hAnsi="Times New Roman"/>
          <w:b/>
          <w:sz w:val="28"/>
          <w:szCs w:val="28"/>
          <w:u w:val="single"/>
          <w:lang w:eastAsia="ru-RU"/>
        </w:rPr>
      </w:pPr>
    </w:p>
    <w:p w:rsidR="00243D77"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243D77" w:rsidRDefault="00173AE9">
      <w:pPr>
        <w:ind w:right="-1"/>
      </w:pPr>
      <w:r>
        <w:rPr>
          <w:rFonts w:ascii="Times New Roman" w:eastAsia="Times New Roman" w:hAnsi="Times New Roman"/>
          <w:sz w:val="28"/>
          <w:szCs w:val="28"/>
          <w:shd w:val="clear" w:color="auto" w:fill="FFFFFF"/>
        </w:rPr>
        <w:t xml:space="preserve">                                                                           </w:t>
      </w:r>
      <w:r w:rsidR="00EB3508">
        <w:rPr>
          <w:rFonts w:ascii="Times New Roman" w:hAnsi="Times New Roman"/>
          <w:sz w:val="28"/>
          <w:szCs w:val="28"/>
          <w:shd w:val="clear" w:color="auto" w:fill="FFFFFF"/>
        </w:rPr>
        <w:t>Братковского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243D77"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243D77"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243D77"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243D77" w:rsidRDefault="00173AE9">
      <w:pPr>
        <w:pStyle w:val="af4"/>
        <w:jc w:val="right"/>
      </w:pPr>
      <w:r>
        <w:rPr>
          <w:rFonts w:ascii="Times New Roman" w:hAnsi="Times New Roman" w:cs="Times New Roman"/>
          <w:sz w:val="22"/>
          <w:szCs w:val="22"/>
        </w:rPr>
        <w:t xml:space="preserve">Юридических лиц - наименование </w:t>
      </w:r>
    </w:p>
    <w:p w:rsidR="00243D77" w:rsidRDefault="00173AE9">
      <w:pPr>
        <w:pStyle w:val="af4"/>
        <w:jc w:val="right"/>
      </w:pPr>
      <w:r>
        <w:rPr>
          <w:rFonts w:ascii="Times New Roman" w:hAnsi="Times New Roman" w:cs="Times New Roman"/>
          <w:sz w:val="22"/>
          <w:szCs w:val="22"/>
        </w:rPr>
        <w:t>юридического лица)</w:t>
      </w:r>
    </w:p>
    <w:p w:rsidR="00243D77" w:rsidRDefault="00173AE9">
      <w:pPr>
        <w:pStyle w:val="af4"/>
        <w:jc w:val="right"/>
      </w:pPr>
      <w:r>
        <w:rPr>
          <w:rFonts w:ascii="Times New Roman" w:hAnsi="Times New Roman" w:cs="Times New Roman"/>
          <w:sz w:val="22"/>
          <w:szCs w:val="22"/>
        </w:rPr>
        <w:t xml:space="preserve">                        __________________________________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243D77" w:rsidRDefault="00173AE9">
      <w:pPr>
        <w:pStyle w:val="af4"/>
        <w:jc w:val="right"/>
      </w:pPr>
      <w:r>
        <w:rPr>
          <w:rFonts w:ascii="Times New Roman" w:hAnsi="Times New Roman" w:cs="Times New Roman"/>
          <w:sz w:val="22"/>
          <w:szCs w:val="22"/>
        </w:rPr>
        <w:t xml:space="preserve">для юр. лиц - фактический адрес </w:t>
      </w:r>
    </w:p>
    <w:p w:rsidR="00243D77" w:rsidRDefault="00173AE9">
      <w:pPr>
        <w:pStyle w:val="af4"/>
        <w:jc w:val="right"/>
      </w:pPr>
      <w:r>
        <w:rPr>
          <w:rFonts w:ascii="Times New Roman" w:hAnsi="Times New Roman" w:cs="Times New Roman"/>
          <w:sz w:val="22"/>
          <w:szCs w:val="22"/>
        </w:rPr>
        <w:t xml:space="preserve">                            осуществления деятельности)</w:t>
      </w:r>
    </w:p>
    <w:p w:rsidR="00243D77" w:rsidRDefault="00173AE9">
      <w:pPr>
        <w:pStyle w:val="af4"/>
        <w:jc w:val="right"/>
      </w:pPr>
      <w:r>
        <w:rPr>
          <w:rFonts w:ascii="Times New Roman" w:hAnsi="Times New Roman" w:cs="Times New Roman"/>
          <w:sz w:val="22"/>
          <w:szCs w:val="22"/>
        </w:rPr>
        <w:t xml:space="preserve">                         __________________________________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243D77" w:rsidRDefault="00173AE9">
      <w:pPr>
        <w:pStyle w:val="af4"/>
        <w:jc w:val="right"/>
      </w:pPr>
      <w:r>
        <w:rPr>
          <w:rFonts w:ascii="Times New Roman" w:hAnsi="Times New Roman" w:cs="Times New Roman"/>
          <w:sz w:val="22"/>
          <w:szCs w:val="22"/>
        </w:rPr>
        <w:t xml:space="preserve"> адрес электронной почты                                            </w:t>
      </w:r>
    </w:p>
    <w:p w:rsidR="00243D77"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243D77"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243D77" w:rsidRDefault="00173AE9">
      <w:pPr>
        <w:autoSpaceDE w:val="0"/>
        <w:ind w:left="4254"/>
      </w:pPr>
      <w:r>
        <w:rPr>
          <w:rFonts w:ascii="Times New Roman" w:eastAsia="Times New Roman" w:hAnsi="Times New Roman"/>
          <w:sz w:val="20"/>
          <w:szCs w:val="20"/>
          <w:lang w:eastAsia="ru-RU"/>
        </w:rPr>
        <w:t xml:space="preserve">                                                                          от имени заявителя</w:t>
      </w:r>
    </w:p>
    <w:p w:rsidR="00243D77"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243D77"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243D77"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243D77"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243D77"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243D77"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243D77"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243D77"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243D77"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243D77"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243D77" w:rsidRDefault="00243D77">
      <w:pPr>
        <w:jc w:val="right"/>
        <w:rPr>
          <w:rFonts w:ascii="Times New Roman" w:eastAsia="Times New Roman" w:hAnsi="Times New Roman"/>
          <w:sz w:val="24"/>
          <w:szCs w:val="24"/>
          <w:lang w:eastAsia="ru-RU"/>
        </w:rPr>
      </w:pPr>
    </w:p>
    <w:p w:rsidR="00243D77" w:rsidRDefault="00243D77">
      <w:pPr>
        <w:pStyle w:val="af4"/>
        <w:jc w:val="center"/>
        <w:rPr>
          <w:rFonts w:ascii="Times New Roman" w:hAnsi="Times New Roman" w:cs="Times New Roman"/>
        </w:rPr>
      </w:pPr>
    </w:p>
    <w:p w:rsidR="00243D77" w:rsidRDefault="00173AE9">
      <w:pPr>
        <w:pStyle w:val="af4"/>
        <w:jc w:val="center"/>
      </w:pPr>
      <w:r>
        <w:rPr>
          <w:rStyle w:val="ac"/>
          <w:rFonts w:ascii="Times New Roman" w:hAnsi="Times New Roman" w:cs="Times New Roman"/>
          <w:color w:val="000000"/>
          <w:sz w:val="28"/>
          <w:szCs w:val="28"/>
        </w:rPr>
        <w:t>Заявление</w:t>
      </w:r>
    </w:p>
    <w:p w:rsidR="00243D77" w:rsidRDefault="00173AE9">
      <w:pPr>
        <w:ind w:right="-1" w:firstLine="709"/>
        <w:jc w:val="center"/>
      </w:pPr>
      <w:r>
        <w:rPr>
          <w:rFonts w:ascii="Times New Roman" w:hAnsi="Times New Roman"/>
          <w:b/>
          <w:sz w:val="28"/>
        </w:rPr>
        <w:t>об исправлении допущенных опечаток и (или) ошибок</w:t>
      </w:r>
    </w:p>
    <w:p w:rsidR="00243D77"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243D77"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243D77" w:rsidRDefault="00243D77">
      <w:pPr>
        <w:ind w:right="-1" w:firstLine="709"/>
        <w:jc w:val="center"/>
        <w:rPr>
          <w:rFonts w:ascii="Times New Roman" w:hAnsi="Times New Roman"/>
          <w:b/>
          <w:sz w:val="28"/>
        </w:rPr>
      </w:pPr>
    </w:p>
    <w:p w:rsidR="00243D77" w:rsidRDefault="00173AE9">
      <w:pPr>
        <w:ind w:right="-1" w:firstLine="709"/>
      </w:pPr>
      <w:r>
        <w:rPr>
          <w:rFonts w:ascii="Times New Roman" w:hAnsi="Times New Roman"/>
          <w:sz w:val="28"/>
        </w:rPr>
        <w:lastRenderedPageBreak/>
        <w:t xml:space="preserve">Прошу исправить опечатку и (или) ошибку </w:t>
      </w:r>
      <w:proofErr w:type="gramStart"/>
      <w:r>
        <w:rPr>
          <w:rFonts w:ascii="Times New Roman" w:hAnsi="Times New Roman"/>
          <w:sz w:val="28"/>
        </w:rPr>
        <w:t>в ______________________</w:t>
      </w:r>
      <w:r>
        <w:rPr>
          <w:rFonts w:ascii="Times New Roman" w:hAnsi="Times New Roman"/>
        </w:rPr>
        <w:t xml:space="preserve"> указываются</w:t>
      </w:r>
      <w:proofErr w:type="gramEnd"/>
      <w:r>
        <w:rPr>
          <w:rFonts w:ascii="Times New Roman" w:hAnsi="Times New Roman"/>
        </w:rPr>
        <w:t xml:space="preserve"> реквизиты и название документа, выданного уполномоченным органом в результате </w:t>
      </w:r>
    </w:p>
    <w:p w:rsidR="00243D77" w:rsidRDefault="00173AE9">
      <w:pPr>
        <w:ind w:right="-1"/>
      </w:pPr>
      <w:r>
        <w:rPr>
          <w:rFonts w:ascii="Times New Roman" w:hAnsi="Times New Roman"/>
        </w:rPr>
        <w:t>предоставления муниципальной услуги</w:t>
      </w:r>
    </w:p>
    <w:p w:rsidR="00243D77" w:rsidRDefault="00243D77">
      <w:pPr>
        <w:ind w:right="-1"/>
        <w:rPr>
          <w:rFonts w:ascii="Times New Roman" w:hAnsi="Times New Roman"/>
          <w:sz w:val="12"/>
        </w:rPr>
      </w:pPr>
    </w:p>
    <w:p w:rsidR="00243D77" w:rsidRDefault="00173AE9">
      <w:pPr>
        <w:spacing w:after="60"/>
        <w:ind w:right="-1" w:firstLine="709"/>
      </w:pPr>
      <w:r>
        <w:rPr>
          <w:rFonts w:ascii="Times New Roman" w:hAnsi="Times New Roman"/>
          <w:sz w:val="28"/>
        </w:rPr>
        <w:t>Приложение (при наличии): ____________________________________.</w:t>
      </w:r>
    </w:p>
    <w:p w:rsidR="00243D77" w:rsidRDefault="00173AE9">
      <w:pPr>
        <w:ind w:right="-1"/>
      </w:pPr>
      <w:r>
        <w:rPr>
          <w:rFonts w:ascii="Times New Roman" w:hAnsi="Times New Roman"/>
        </w:rPr>
        <w:t>прилагаются материалы, обосновывающие наличие опечатки и (или) ошибки</w:t>
      </w:r>
    </w:p>
    <w:p w:rsidR="00243D77" w:rsidRDefault="00243D77">
      <w:pPr>
        <w:ind w:right="-1"/>
        <w:rPr>
          <w:rFonts w:ascii="Times New Roman" w:hAnsi="Times New Roman"/>
          <w:sz w:val="28"/>
        </w:rPr>
      </w:pPr>
    </w:p>
    <w:p w:rsidR="00243D77" w:rsidRDefault="00173AE9">
      <w:pPr>
        <w:ind w:right="-1"/>
      </w:pPr>
      <w:r>
        <w:rPr>
          <w:rFonts w:ascii="Times New Roman" w:hAnsi="Times New Roman"/>
          <w:sz w:val="28"/>
        </w:rPr>
        <w:t>Подпись заявителя ___________________</w:t>
      </w:r>
    </w:p>
    <w:p w:rsidR="00243D77" w:rsidRDefault="00243D77">
      <w:pPr>
        <w:ind w:right="-1"/>
        <w:rPr>
          <w:rFonts w:ascii="Times New Roman" w:hAnsi="Times New Roman"/>
          <w:sz w:val="28"/>
        </w:rPr>
      </w:pPr>
    </w:p>
    <w:p w:rsidR="00243D77" w:rsidRDefault="00173AE9">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243D77" w:rsidRDefault="00243D77">
      <w:pPr>
        <w:ind w:right="-1"/>
        <w:jc w:val="both"/>
        <w:rPr>
          <w:rFonts w:ascii="Times New Roman" w:eastAsia="Times New Roman" w:hAnsi="Times New Roman"/>
          <w:sz w:val="28"/>
          <w:szCs w:val="28"/>
          <w:lang w:eastAsia="ru-RU"/>
        </w:rPr>
      </w:pPr>
    </w:p>
    <w:p w:rsidR="00243D77" w:rsidRDefault="00243D77">
      <w:pPr>
        <w:ind w:right="-1"/>
        <w:jc w:val="right"/>
        <w:rPr>
          <w:rFonts w:ascii="Times New Roman" w:eastAsia="Times New Roman" w:hAnsi="Times New Roman"/>
          <w:sz w:val="28"/>
          <w:szCs w:val="28"/>
          <w:lang w:eastAsia="ru-RU"/>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ind w:right="-1"/>
        <w:jc w:val="right"/>
      </w:pPr>
      <w:r>
        <w:rPr>
          <w:rFonts w:ascii="Times New Roman" w:eastAsia="Times New Roman" w:hAnsi="Times New Roman"/>
          <w:sz w:val="28"/>
          <w:szCs w:val="28"/>
          <w:lang w:eastAsia="ru-RU"/>
        </w:rPr>
        <w:t>Кореновского района                                                                           А.</w:t>
      </w:r>
      <w:r w:rsidR="009835A8">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9835A8">
        <w:rPr>
          <w:rFonts w:ascii="Times New Roman" w:eastAsia="Times New Roman" w:hAnsi="Times New Roman"/>
          <w:sz w:val="28"/>
          <w:szCs w:val="28"/>
          <w:lang w:eastAsia="ru-RU"/>
        </w:rPr>
        <w:t>Демченко</w:t>
      </w: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126038" w:rsidRDefault="00126038">
            <w:pPr>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8</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ind w:right="-1"/>
        <w:rPr>
          <w:rFonts w:ascii="Times New Roman" w:hAnsi="Times New Roman"/>
          <w:sz w:val="28"/>
          <w:szCs w:val="28"/>
        </w:rPr>
      </w:pPr>
    </w:p>
    <w:p w:rsidR="00243D77" w:rsidRDefault="00243D77">
      <w:pPr>
        <w:ind w:right="-1"/>
        <w:jc w:val="right"/>
        <w:rPr>
          <w:rFonts w:ascii="Times New Roman" w:hAnsi="Times New Roman"/>
          <w:i/>
          <w:sz w:val="28"/>
          <w:szCs w:val="28"/>
          <w:u w:val="single"/>
        </w:rPr>
      </w:pPr>
    </w:p>
    <w:p w:rsidR="00243D77" w:rsidRDefault="00173AE9">
      <w:pPr>
        <w:jc w:val="center"/>
      </w:pPr>
      <w:r>
        <w:rPr>
          <w:rFonts w:ascii="Times New Roman" w:eastAsia="Times New Roman" w:hAnsi="Times New Roman"/>
          <w:b/>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243D77" w:rsidRDefault="00243D77">
      <w:pPr>
        <w:ind w:right="-1" w:firstLine="709"/>
        <w:jc w:val="center"/>
        <w:rPr>
          <w:rFonts w:ascii="Times New Roman" w:eastAsia="Times New Roman" w:hAnsi="Times New Roman"/>
          <w:b/>
          <w:sz w:val="28"/>
          <w:szCs w:val="28"/>
          <w:u w:val="single"/>
          <w:lang w:eastAsia="ru-RU"/>
        </w:rPr>
      </w:pPr>
    </w:p>
    <w:p w:rsidR="00243D77" w:rsidRDefault="00243D77">
      <w:pPr>
        <w:ind w:right="-1" w:firstLine="709"/>
        <w:jc w:val="center"/>
        <w:rPr>
          <w:rFonts w:ascii="Times New Roman" w:eastAsia="Times New Roman" w:hAnsi="Times New Roman"/>
          <w:sz w:val="28"/>
          <w:szCs w:val="28"/>
          <w:u w:val="single"/>
          <w:lang w:eastAsia="ru-RU"/>
        </w:rPr>
      </w:pPr>
    </w:p>
    <w:p w:rsidR="00243D77"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243D77" w:rsidRDefault="00173AE9">
      <w:pPr>
        <w:ind w:right="-1"/>
      </w:pPr>
      <w:r>
        <w:rPr>
          <w:rFonts w:ascii="Times New Roman" w:eastAsia="Times New Roman" w:hAnsi="Times New Roman"/>
          <w:sz w:val="28"/>
          <w:szCs w:val="28"/>
          <w:shd w:val="clear" w:color="auto" w:fill="FFFFFF"/>
        </w:rPr>
        <w:t xml:space="preserve">                                                                           </w:t>
      </w:r>
      <w:r w:rsidR="00EB3508">
        <w:rPr>
          <w:rFonts w:ascii="Times New Roman" w:hAnsi="Times New Roman"/>
          <w:sz w:val="28"/>
          <w:szCs w:val="28"/>
          <w:shd w:val="clear" w:color="auto" w:fill="FFFFFF"/>
        </w:rPr>
        <w:t>Братковского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243D77"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243D77" w:rsidRDefault="00173AE9">
      <w:pPr>
        <w:spacing w:after="120"/>
        <w:ind w:left="3969" w:right="-1"/>
      </w:pPr>
      <w:r>
        <w:rPr>
          <w:rFonts w:ascii="Times New Roman" w:eastAsia="Times New Roman" w:hAnsi="Times New Roman"/>
          <w:sz w:val="28"/>
          <w:szCs w:val="28"/>
          <w:shd w:val="clear" w:color="auto" w:fill="FFFFFF"/>
        </w:rPr>
        <w:t xml:space="preserve">                 </w:t>
      </w:r>
      <w:r w:rsidR="009835A8">
        <w:rPr>
          <w:rFonts w:ascii="Times New Roman" w:hAnsi="Times New Roman"/>
          <w:sz w:val="28"/>
          <w:szCs w:val="28"/>
          <w:shd w:val="clear" w:color="auto" w:fill="FFFFFF"/>
        </w:rPr>
        <w:t>Демченко Алексею Владимировичу</w:t>
      </w:r>
    </w:p>
    <w:p w:rsidR="00243D77"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243D77" w:rsidRDefault="00173AE9">
      <w:pPr>
        <w:pStyle w:val="af4"/>
        <w:jc w:val="right"/>
      </w:pPr>
      <w:r>
        <w:rPr>
          <w:rFonts w:ascii="Times New Roman" w:hAnsi="Times New Roman" w:cs="Times New Roman"/>
          <w:sz w:val="22"/>
          <w:szCs w:val="22"/>
        </w:rPr>
        <w:t xml:space="preserve">Юридических лиц - наименование </w:t>
      </w:r>
    </w:p>
    <w:p w:rsidR="00243D77" w:rsidRDefault="00173AE9">
      <w:pPr>
        <w:pStyle w:val="af4"/>
        <w:jc w:val="right"/>
      </w:pPr>
      <w:r>
        <w:rPr>
          <w:rFonts w:ascii="Times New Roman" w:hAnsi="Times New Roman" w:cs="Times New Roman"/>
          <w:sz w:val="22"/>
          <w:szCs w:val="22"/>
        </w:rPr>
        <w:t>юридического лица)</w:t>
      </w:r>
    </w:p>
    <w:p w:rsidR="00243D77"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35316</w:t>
      </w:r>
      <w:r w:rsidR="009835A8">
        <w:rPr>
          <w:rFonts w:ascii="Times New Roman" w:hAnsi="Times New Roman" w:cs="Times New Roman"/>
          <w:sz w:val="22"/>
          <w:szCs w:val="22"/>
          <w:u w:val="single"/>
        </w:rPr>
        <w:t>4</w:t>
      </w:r>
      <w:r>
        <w:rPr>
          <w:rFonts w:ascii="Times New Roman" w:hAnsi="Times New Roman" w:cs="Times New Roman"/>
          <w:sz w:val="22"/>
          <w:szCs w:val="22"/>
          <w:u w:val="single"/>
        </w:rPr>
        <w:t xml:space="preserve">, Краснодарский край, Кореновский район, </w:t>
      </w:r>
    </w:p>
    <w:p w:rsidR="00243D77" w:rsidRDefault="009835A8">
      <w:pPr>
        <w:pStyle w:val="af4"/>
        <w:jc w:val="right"/>
      </w:pPr>
      <w:r>
        <w:rPr>
          <w:rFonts w:ascii="Times New Roman" w:hAnsi="Times New Roman" w:cs="Times New Roman"/>
          <w:sz w:val="22"/>
          <w:szCs w:val="22"/>
          <w:u w:val="single"/>
        </w:rPr>
        <w:t>село Братковское</w:t>
      </w:r>
      <w:r w:rsidR="00173AE9">
        <w:rPr>
          <w:rFonts w:ascii="Times New Roman" w:hAnsi="Times New Roman" w:cs="Times New Roman"/>
          <w:sz w:val="22"/>
          <w:szCs w:val="22"/>
          <w:u w:val="single"/>
        </w:rPr>
        <w:t xml:space="preserve">, улица </w:t>
      </w:r>
      <w:r>
        <w:rPr>
          <w:rFonts w:ascii="Times New Roman" w:hAnsi="Times New Roman" w:cs="Times New Roman"/>
          <w:sz w:val="22"/>
          <w:szCs w:val="22"/>
          <w:u w:val="single"/>
        </w:rPr>
        <w:t>Школьная</w:t>
      </w:r>
      <w:r w:rsidR="00173AE9">
        <w:rPr>
          <w:rFonts w:ascii="Times New Roman" w:hAnsi="Times New Roman" w:cs="Times New Roman"/>
          <w:sz w:val="22"/>
          <w:szCs w:val="22"/>
          <w:u w:val="single"/>
        </w:rPr>
        <w:t>, 1</w:t>
      </w:r>
      <w:r>
        <w:rPr>
          <w:rFonts w:ascii="Times New Roman" w:hAnsi="Times New Roman" w:cs="Times New Roman"/>
          <w:sz w:val="22"/>
          <w:szCs w:val="22"/>
          <w:u w:val="single"/>
        </w:rPr>
        <w:t>9</w:t>
      </w:r>
      <w:r w:rsidR="00173AE9">
        <w:rPr>
          <w:rFonts w:ascii="Times New Roman" w:hAnsi="Times New Roman" w:cs="Times New Roman"/>
          <w:sz w:val="22"/>
          <w:szCs w:val="22"/>
          <w:u w:val="single"/>
        </w:rPr>
        <w:t xml:space="preserve"> </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243D77" w:rsidRDefault="00173AE9">
      <w:pPr>
        <w:pStyle w:val="af4"/>
        <w:jc w:val="right"/>
      </w:pPr>
      <w:r>
        <w:rPr>
          <w:rFonts w:ascii="Times New Roman" w:hAnsi="Times New Roman" w:cs="Times New Roman"/>
          <w:sz w:val="22"/>
          <w:szCs w:val="22"/>
        </w:rPr>
        <w:t xml:space="preserve">для юр. лиц - фактический адрес </w:t>
      </w:r>
    </w:p>
    <w:p w:rsidR="00243D77" w:rsidRDefault="00173AE9">
      <w:pPr>
        <w:pStyle w:val="af4"/>
        <w:jc w:val="right"/>
      </w:pPr>
      <w:r>
        <w:rPr>
          <w:rFonts w:ascii="Times New Roman" w:hAnsi="Times New Roman" w:cs="Times New Roman"/>
          <w:sz w:val="22"/>
          <w:szCs w:val="22"/>
        </w:rPr>
        <w:t xml:space="preserve">                            осуществления деятельности)</w:t>
      </w:r>
    </w:p>
    <w:p w:rsidR="00243D77"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243D77" w:rsidRDefault="00173AE9">
      <w:pPr>
        <w:pStyle w:val="af4"/>
        <w:jc w:val="right"/>
      </w:pPr>
      <w:r>
        <w:rPr>
          <w:rFonts w:ascii="Times New Roman" w:hAnsi="Times New Roman" w:cs="Times New Roman"/>
          <w:sz w:val="22"/>
          <w:szCs w:val="22"/>
        </w:rPr>
        <w:t xml:space="preserve"> адрес электронной почты                                            </w:t>
      </w:r>
    </w:p>
    <w:p w:rsidR="00243D77"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243D77"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243D77" w:rsidRDefault="00173AE9">
      <w:pPr>
        <w:autoSpaceDE w:val="0"/>
        <w:ind w:left="4254"/>
      </w:pPr>
      <w:r>
        <w:rPr>
          <w:rFonts w:ascii="Times New Roman" w:eastAsia="Times New Roman" w:hAnsi="Times New Roman"/>
          <w:sz w:val="20"/>
          <w:szCs w:val="20"/>
          <w:lang w:eastAsia="ru-RU"/>
        </w:rPr>
        <w:t xml:space="preserve">                                                                          от имени заявителя</w:t>
      </w:r>
    </w:p>
    <w:p w:rsidR="00243D77"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243D77"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243D77"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243D77"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243D77"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243D77"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243D77"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243D77"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243D77"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243D77"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243D77" w:rsidRDefault="00243D77">
      <w:pPr>
        <w:jc w:val="right"/>
        <w:rPr>
          <w:rFonts w:ascii="Times New Roman" w:eastAsia="Times New Roman" w:hAnsi="Times New Roman"/>
          <w:sz w:val="24"/>
          <w:szCs w:val="24"/>
          <w:lang w:eastAsia="ru-RU"/>
        </w:rPr>
      </w:pPr>
    </w:p>
    <w:p w:rsidR="00243D77" w:rsidRDefault="00243D77">
      <w:pPr>
        <w:pStyle w:val="af4"/>
        <w:jc w:val="center"/>
        <w:rPr>
          <w:rFonts w:ascii="Times New Roman" w:hAnsi="Times New Roman" w:cs="Times New Roman"/>
        </w:rPr>
      </w:pPr>
    </w:p>
    <w:p w:rsidR="00243D77" w:rsidRDefault="00173AE9">
      <w:pPr>
        <w:pStyle w:val="af4"/>
        <w:jc w:val="center"/>
      </w:pPr>
      <w:r>
        <w:rPr>
          <w:rStyle w:val="ac"/>
          <w:rFonts w:ascii="Times New Roman" w:hAnsi="Times New Roman" w:cs="Times New Roman"/>
          <w:color w:val="000000"/>
          <w:sz w:val="28"/>
          <w:szCs w:val="28"/>
        </w:rPr>
        <w:t>Заявление</w:t>
      </w:r>
    </w:p>
    <w:p w:rsidR="00243D77" w:rsidRDefault="00173AE9">
      <w:pPr>
        <w:ind w:right="-1" w:firstLine="709"/>
        <w:jc w:val="center"/>
      </w:pPr>
      <w:r>
        <w:rPr>
          <w:rFonts w:ascii="Times New Roman" w:hAnsi="Times New Roman"/>
          <w:b/>
          <w:sz w:val="28"/>
        </w:rPr>
        <w:t>об исправлении допущенных опечаток и (или) ошибок</w:t>
      </w:r>
    </w:p>
    <w:p w:rsidR="00243D77"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243D77" w:rsidRDefault="00173AE9">
      <w:pPr>
        <w:ind w:right="-1" w:firstLine="709"/>
        <w:jc w:val="center"/>
      </w:pPr>
      <w:r>
        <w:rPr>
          <w:rFonts w:ascii="Times New Roman" w:hAnsi="Times New Roman"/>
          <w:b/>
          <w:sz w:val="28"/>
        </w:rPr>
        <w:lastRenderedPageBreak/>
        <w:t xml:space="preserve">муниципальной услуги </w:t>
      </w:r>
      <w:proofErr w:type="gramStart"/>
      <w:r>
        <w:rPr>
          <w:rFonts w:ascii="Times New Roman" w:hAnsi="Times New Roman"/>
          <w:b/>
          <w:sz w:val="28"/>
        </w:rPr>
        <w:t>документах</w:t>
      </w:r>
      <w:proofErr w:type="gramEnd"/>
    </w:p>
    <w:p w:rsidR="00243D77" w:rsidRDefault="00243D77">
      <w:pPr>
        <w:ind w:right="-1" w:firstLine="709"/>
        <w:jc w:val="center"/>
        <w:rPr>
          <w:rFonts w:ascii="Times New Roman" w:hAnsi="Times New Roman"/>
          <w:b/>
          <w:sz w:val="28"/>
        </w:rPr>
      </w:pPr>
    </w:p>
    <w:p w:rsidR="00243D77" w:rsidRDefault="00173AE9">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w:t>
      </w:r>
      <w:r w:rsidR="009835A8">
        <w:rPr>
          <w:rFonts w:ascii="Times New Roman" w:hAnsi="Times New Roman"/>
          <w:sz w:val="28"/>
          <w:u w:val="single"/>
        </w:rPr>
        <w:t>убочный билет от 1</w:t>
      </w:r>
      <w:r>
        <w:rPr>
          <w:rFonts w:ascii="Times New Roman" w:hAnsi="Times New Roman"/>
          <w:sz w:val="28"/>
          <w:u w:val="single"/>
        </w:rPr>
        <w:t>2.0</w:t>
      </w:r>
      <w:r w:rsidR="009835A8">
        <w:rPr>
          <w:rFonts w:ascii="Times New Roman" w:hAnsi="Times New Roman"/>
          <w:sz w:val="28"/>
          <w:u w:val="single"/>
        </w:rPr>
        <w:t>4</w:t>
      </w:r>
      <w:r>
        <w:rPr>
          <w:rFonts w:ascii="Times New Roman" w:hAnsi="Times New Roman"/>
          <w:sz w:val="28"/>
          <w:u w:val="single"/>
        </w:rPr>
        <w:t>.2024 № 3___________________________________________________</w:t>
      </w:r>
    </w:p>
    <w:p w:rsidR="00243D77" w:rsidRDefault="00173AE9">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243D77" w:rsidRDefault="00243D77">
      <w:pPr>
        <w:ind w:right="-1"/>
        <w:rPr>
          <w:rFonts w:ascii="Times New Roman" w:hAnsi="Times New Roman"/>
          <w:sz w:val="12"/>
        </w:rPr>
      </w:pPr>
    </w:p>
    <w:p w:rsidR="00243D77" w:rsidRDefault="00173AE9">
      <w:pPr>
        <w:spacing w:after="60"/>
        <w:ind w:right="-1" w:firstLine="709"/>
      </w:pPr>
      <w:r>
        <w:rPr>
          <w:rFonts w:ascii="Times New Roman" w:hAnsi="Times New Roman"/>
          <w:sz w:val="28"/>
        </w:rPr>
        <w:t>Приложение (при наличии): ____________________________________.</w:t>
      </w:r>
    </w:p>
    <w:p w:rsidR="00243D77" w:rsidRDefault="00173AE9">
      <w:pPr>
        <w:ind w:right="-1"/>
      </w:pPr>
      <w:r>
        <w:rPr>
          <w:rFonts w:ascii="Times New Roman" w:hAnsi="Times New Roman"/>
        </w:rPr>
        <w:t>прилагаются материалы, обосновывающие наличие опечатки и (или) ошибки</w:t>
      </w:r>
    </w:p>
    <w:p w:rsidR="00243D77" w:rsidRDefault="00243D77">
      <w:pPr>
        <w:ind w:right="-1"/>
        <w:rPr>
          <w:rFonts w:ascii="Times New Roman" w:hAnsi="Times New Roman"/>
          <w:sz w:val="28"/>
        </w:rPr>
      </w:pPr>
    </w:p>
    <w:p w:rsidR="00243D77" w:rsidRDefault="00173AE9">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243D77"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w:t>
      </w:r>
      <w:r w:rsidR="009835A8">
        <w:rPr>
          <w:rFonts w:ascii="Times New Roman" w:hAnsi="Times New Roman"/>
          <w:sz w:val="28"/>
          <w:u w:val="single"/>
        </w:rPr>
        <w:t>0</w:t>
      </w:r>
      <w:r>
        <w:rPr>
          <w:rFonts w:ascii="Times New Roman" w:hAnsi="Times New Roman"/>
          <w:sz w:val="28"/>
          <w:u w:val="single"/>
        </w:rPr>
        <w:t>.07.2024</w:t>
      </w:r>
      <w:r>
        <w:rPr>
          <w:rFonts w:ascii="Times New Roman" w:hAnsi="Times New Roman"/>
          <w:sz w:val="28"/>
        </w:rPr>
        <w:t xml:space="preserve">__                                                                      М.П. </w:t>
      </w:r>
      <w:r>
        <w:rPr>
          <w:rFonts w:ascii="Times New Roman" w:hAnsi="Times New Roman"/>
        </w:rPr>
        <w:t>(при наличии)</w:t>
      </w:r>
    </w:p>
    <w:p w:rsidR="00243D77" w:rsidRDefault="00243D77">
      <w:pPr>
        <w:suppressAutoHyphens w:val="0"/>
        <w:autoSpaceDE w:val="0"/>
        <w:jc w:val="both"/>
        <w:rPr>
          <w:rFonts w:ascii="Times New Roman" w:eastAsia="Times New Roman" w:hAnsi="Times New Roman"/>
          <w:sz w:val="28"/>
          <w:szCs w:val="28"/>
          <w:lang w:eastAsia="ru-RU"/>
        </w:rPr>
      </w:pPr>
    </w:p>
    <w:p w:rsidR="00243D77" w:rsidRDefault="00243D77">
      <w:pPr>
        <w:ind w:right="-1" w:firstLine="709"/>
        <w:jc w:val="center"/>
        <w:rPr>
          <w:rFonts w:ascii="Times New Roman" w:eastAsia="Times New Roman" w:hAnsi="Times New Roman"/>
          <w:sz w:val="28"/>
          <w:szCs w:val="28"/>
          <w:u w:val="single"/>
          <w:lang w:eastAsia="ru-RU"/>
        </w:rPr>
      </w:pPr>
    </w:p>
    <w:p w:rsidR="00243D77" w:rsidRDefault="00243D77">
      <w:pPr>
        <w:ind w:right="-1" w:firstLine="709"/>
        <w:jc w:val="center"/>
        <w:rPr>
          <w:rFonts w:ascii="Times New Roman" w:eastAsia="Times New Roman" w:hAnsi="Times New Roman"/>
          <w:sz w:val="28"/>
          <w:szCs w:val="28"/>
          <w:u w:val="single"/>
          <w:lang w:eastAsia="ru-RU"/>
        </w:rPr>
      </w:pPr>
    </w:p>
    <w:p w:rsidR="00243D77" w:rsidRDefault="00243D77">
      <w:pPr>
        <w:ind w:right="-1" w:firstLine="709"/>
        <w:jc w:val="center"/>
        <w:rPr>
          <w:rFonts w:ascii="Times New Roman" w:eastAsia="Times New Roman" w:hAnsi="Times New Roman"/>
          <w:sz w:val="28"/>
          <w:szCs w:val="28"/>
          <w:u w:val="single"/>
          <w:lang w:eastAsia="ru-RU"/>
        </w:rPr>
      </w:pPr>
    </w:p>
    <w:p w:rsidR="00243D77" w:rsidRDefault="00243D77">
      <w:pPr>
        <w:ind w:right="-1" w:firstLine="709"/>
        <w:jc w:val="center"/>
        <w:rPr>
          <w:rFonts w:ascii="Times New Roman" w:eastAsia="Times New Roman" w:hAnsi="Times New Roman"/>
          <w:sz w:val="28"/>
          <w:szCs w:val="28"/>
          <w:u w:val="single"/>
          <w:lang w:eastAsia="ru-RU"/>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ind w:right="-1"/>
      </w:pPr>
      <w:r>
        <w:rPr>
          <w:rFonts w:ascii="Times New Roman" w:eastAsia="Times New Roman" w:hAnsi="Times New Roman"/>
          <w:sz w:val="28"/>
          <w:szCs w:val="28"/>
          <w:lang w:eastAsia="ru-RU"/>
        </w:rPr>
        <w:t>Кореновского района                                                                          А.</w:t>
      </w:r>
      <w:r w:rsidR="009835A8">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9835A8">
        <w:rPr>
          <w:rFonts w:ascii="Times New Roman" w:eastAsia="Times New Roman" w:hAnsi="Times New Roman"/>
          <w:sz w:val="28"/>
          <w:szCs w:val="28"/>
          <w:lang w:eastAsia="ru-RU"/>
        </w:rPr>
        <w:t>Демченко</w:t>
      </w: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u w:val="single"/>
          <w:lang w:eastAsia="ru-RU"/>
        </w:rPr>
      </w:pPr>
    </w:p>
    <w:p w:rsidR="00243D77" w:rsidRDefault="00243D77">
      <w:pPr>
        <w:ind w:right="-1" w:firstLine="709"/>
        <w:jc w:val="center"/>
        <w:rPr>
          <w:rFonts w:ascii="Times New Roman" w:eastAsia="Times New Roman" w:hAnsi="Times New Roman"/>
          <w:sz w:val="28"/>
          <w:szCs w:val="28"/>
          <w:u w:val="single"/>
          <w:lang w:eastAsia="ru-RU"/>
        </w:rPr>
      </w:pPr>
    </w:p>
    <w:p w:rsidR="00243D77" w:rsidRDefault="00243D77">
      <w:pPr>
        <w:ind w:right="-1"/>
        <w:jc w:val="right"/>
        <w:rPr>
          <w:rFonts w:ascii="Times New Roman" w:eastAsia="Times New Roman" w:hAnsi="Times New Roman"/>
          <w:sz w:val="28"/>
          <w:szCs w:val="28"/>
          <w:u w:val="single"/>
          <w:lang w:eastAsia="ru-RU"/>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173AE9">
            <w:pPr>
              <w:jc w:val="center"/>
            </w:pPr>
            <w:r>
              <w:rPr>
                <w:rFonts w:ascii="Times New Roman" w:hAnsi="Times New Roman"/>
                <w:sz w:val="28"/>
                <w:szCs w:val="28"/>
              </w:rPr>
              <w:t>ПРИЛОЖЕНИЕ № 9</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243D77">
      <w:pPr>
        <w:ind w:right="-1"/>
        <w:jc w:val="right"/>
        <w:rPr>
          <w:rFonts w:ascii="Times New Roman" w:hAnsi="Times New Roman"/>
          <w:sz w:val="28"/>
          <w:szCs w:val="28"/>
        </w:rPr>
      </w:pPr>
    </w:p>
    <w:p w:rsidR="00243D77" w:rsidRDefault="00173AE9">
      <w:pPr>
        <w:jc w:val="center"/>
      </w:pPr>
      <w:r>
        <w:rPr>
          <w:rFonts w:ascii="Times New Roman" w:eastAsia="Times New Roman" w:hAnsi="Times New Roman"/>
          <w:b/>
          <w:sz w:val="28"/>
          <w:szCs w:val="28"/>
          <w:lang w:eastAsia="ru-RU"/>
        </w:rPr>
        <w:t>Рекомендуемая форма</w:t>
      </w:r>
    </w:p>
    <w:p w:rsidR="00243D77"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243D77" w:rsidRDefault="00243D77">
      <w:pPr>
        <w:jc w:val="center"/>
        <w:rPr>
          <w:rFonts w:ascii="Times New Roman" w:eastAsia="Times New Roman" w:hAnsi="Times New Roman"/>
          <w:b/>
          <w:sz w:val="28"/>
          <w:szCs w:val="28"/>
        </w:rPr>
      </w:pPr>
    </w:p>
    <w:p w:rsidR="00243D77" w:rsidRDefault="00243D77">
      <w:pPr>
        <w:ind w:right="-1" w:firstLine="709"/>
        <w:jc w:val="center"/>
        <w:rPr>
          <w:rFonts w:ascii="Times New Roman" w:eastAsia="Times New Roman" w:hAnsi="Times New Roman"/>
          <w:b/>
          <w:sz w:val="28"/>
          <w:szCs w:val="28"/>
          <w:u w:val="single"/>
          <w:lang w:eastAsia="ru-RU"/>
        </w:rPr>
      </w:pPr>
    </w:p>
    <w:p w:rsidR="00243D77"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243D77" w:rsidRDefault="00173AE9">
      <w:pPr>
        <w:ind w:right="-1"/>
      </w:pPr>
      <w:r>
        <w:rPr>
          <w:rFonts w:ascii="Times New Roman" w:eastAsia="Times New Roman" w:hAnsi="Times New Roman"/>
          <w:sz w:val="28"/>
          <w:szCs w:val="28"/>
          <w:shd w:val="clear" w:color="auto" w:fill="FFFFFF"/>
        </w:rPr>
        <w:t xml:space="preserve">                                                                      </w:t>
      </w:r>
      <w:r w:rsidR="00EB3508">
        <w:rPr>
          <w:rFonts w:ascii="Times New Roman" w:hAnsi="Times New Roman"/>
          <w:sz w:val="28"/>
          <w:szCs w:val="28"/>
          <w:shd w:val="clear" w:color="auto" w:fill="FFFFFF"/>
        </w:rPr>
        <w:t>Братковского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243D77"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243D77"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243D77"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243D77" w:rsidRDefault="00173AE9">
      <w:pPr>
        <w:pStyle w:val="af4"/>
        <w:jc w:val="right"/>
      </w:pPr>
      <w:r>
        <w:rPr>
          <w:rFonts w:ascii="Times New Roman" w:hAnsi="Times New Roman" w:cs="Times New Roman"/>
          <w:sz w:val="22"/>
          <w:szCs w:val="22"/>
        </w:rPr>
        <w:t xml:space="preserve">Юридических лиц - наименование </w:t>
      </w:r>
    </w:p>
    <w:p w:rsidR="00243D77" w:rsidRDefault="00173AE9">
      <w:pPr>
        <w:pStyle w:val="af4"/>
        <w:jc w:val="right"/>
      </w:pPr>
      <w:r>
        <w:rPr>
          <w:rFonts w:ascii="Times New Roman" w:hAnsi="Times New Roman" w:cs="Times New Roman"/>
          <w:sz w:val="22"/>
          <w:szCs w:val="22"/>
        </w:rPr>
        <w:t>юридического лица)</w:t>
      </w:r>
    </w:p>
    <w:p w:rsidR="00243D77" w:rsidRDefault="00173AE9">
      <w:pPr>
        <w:pStyle w:val="af4"/>
        <w:jc w:val="right"/>
      </w:pPr>
      <w:r>
        <w:rPr>
          <w:rFonts w:ascii="Times New Roman" w:hAnsi="Times New Roman" w:cs="Times New Roman"/>
          <w:sz w:val="22"/>
          <w:szCs w:val="22"/>
        </w:rPr>
        <w:t xml:space="preserve">                        __________________________________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243D77" w:rsidRDefault="00173AE9">
      <w:pPr>
        <w:pStyle w:val="af4"/>
        <w:jc w:val="right"/>
      </w:pPr>
      <w:r>
        <w:rPr>
          <w:rFonts w:ascii="Times New Roman" w:hAnsi="Times New Roman" w:cs="Times New Roman"/>
          <w:sz w:val="22"/>
          <w:szCs w:val="22"/>
        </w:rPr>
        <w:t xml:space="preserve">для юр. лиц - фактический адрес </w:t>
      </w:r>
    </w:p>
    <w:p w:rsidR="00243D77" w:rsidRDefault="00173AE9">
      <w:pPr>
        <w:pStyle w:val="af4"/>
        <w:jc w:val="right"/>
      </w:pPr>
      <w:r>
        <w:rPr>
          <w:rFonts w:ascii="Times New Roman" w:hAnsi="Times New Roman" w:cs="Times New Roman"/>
          <w:sz w:val="22"/>
          <w:szCs w:val="22"/>
        </w:rPr>
        <w:t xml:space="preserve">                            осуществления деятельности)</w:t>
      </w:r>
    </w:p>
    <w:p w:rsidR="00243D77" w:rsidRDefault="00173AE9">
      <w:pPr>
        <w:pStyle w:val="af4"/>
        <w:jc w:val="right"/>
      </w:pPr>
      <w:r>
        <w:rPr>
          <w:rFonts w:ascii="Times New Roman" w:hAnsi="Times New Roman" w:cs="Times New Roman"/>
          <w:sz w:val="22"/>
          <w:szCs w:val="22"/>
        </w:rPr>
        <w:t xml:space="preserve">                         __________________________________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243D77" w:rsidRDefault="00173AE9">
      <w:pPr>
        <w:pStyle w:val="af4"/>
        <w:jc w:val="right"/>
      </w:pPr>
      <w:r>
        <w:rPr>
          <w:rFonts w:ascii="Times New Roman" w:hAnsi="Times New Roman" w:cs="Times New Roman"/>
          <w:sz w:val="22"/>
          <w:szCs w:val="22"/>
        </w:rPr>
        <w:t xml:space="preserve"> адрес электронной почты                                            </w:t>
      </w:r>
    </w:p>
    <w:p w:rsidR="00243D77"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243D77"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243D77" w:rsidRDefault="00173AE9">
      <w:pPr>
        <w:autoSpaceDE w:val="0"/>
        <w:ind w:left="4254"/>
      </w:pPr>
      <w:r>
        <w:rPr>
          <w:rFonts w:ascii="Times New Roman" w:eastAsia="Times New Roman" w:hAnsi="Times New Roman"/>
          <w:sz w:val="20"/>
          <w:szCs w:val="20"/>
          <w:lang w:eastAsia="ru-RU"/>
        </w:rPr>
        <w:t xml:space="preserve">                                                                          от имени заявителя</w:t>
      </w:r>
    </w:p>
    <w:p w:rsidR="00243D77"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243D77"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243D77"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243D77"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243D77"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243D77"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243D77"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243D77"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243D77"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243D77"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243D77" w:rsidRDefault="00243D77">
      <w:pPr>
        <w:jc w:val="right"/>
        <w:rPr>
          <w:rFonts w:ascii="Times New Roman" w:eastAsia="Times New Roman" w:hAnsi="Times New Roman"/>
          <w:sz w:val="24"/>
          <w:szCs w:val="24"/>
          <w:lang w:eastAsia="ru-RU"/>
        </w:rPr>
      </w:pPr>
    </w:p>
    <w:p w:rsidR="00243D77" w:rsidRDefault="00243D77">
      <w:pPr>
        <w:pStyle w:val="af4"/>
        <w:jc w:val="center"/>
        <w:rPr>
          <w:rFonts w:ascii="Times New Roman" w:hAnsi="Times New Roman" w:cs="Times New Roman"/>
        </w:rPr>
      </w:pPr>
    </w:p>
    <w:p w:rsidR="00243D77" w:rsidRDefault="00173AE9">
      <w:pPr>
        <w:ind w:right="-1"/>
        <w:jc w:val="center"/>
      </w:pPr>
      <w:r>
        <w:rPr>
          <w:rFonts w:ascii="Times New Roman" w:hAnsi="Times New Roman"/>
          <w:b/>
          <w:sz w:val="28"/>
          <w:szCs w:val="28"/>
        </w:rPr>
        <w:lastRenderedPageBreak/>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243D77"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243D77" w:rsidRDefault="00243D77">
      <w:pPr>
        <w:ind w:right="-1"/>
        <w:jc w:val="center"/>
        <w:rPr>
          <w:rFonts w:ascii="Times New Roman" w:hAnsi="Times New Roman"/>
          <w:b/>
          <w:sz w:val="28"/>
          <w:szCs w:val="28"/>
        </w:rPr>
      </w:pPr>
    </w:p>
    <w:p w:rsidR="00243D77" w:rsidRDefault="00173AE9">
      <w:pPr>
        <w:ind w:right="-1"/>
        <w:jc w:val="both"/>
      </w:pPr>
      <w:r>
        <w:rPr>
          <w:rFonts w:ascii="Times New Roman" w:hAnsi="Times New Roman"/>
          <w:sz w:val="28"/>
          <w:szCs w:val="28"/>
        </w:rPr>
        <w:t>Прошу выдать дубликат  ______________________________________</w:t>
      </w:r>
    </w:p>
    <w:p w:rsidR="00243D77" w:rsidRDefault="00243D77">
      <w:pPr>
        <w:ind w:right="-1" w:firstLine="709"/>
        <w:jc w:val="both"/>
        <w:rPr>
          <w:rFonts w:ascii="Times New Roman" w:hAnsi="Times New Roman"/>
          <w:sz w:val="28"/>
          <w:szCs w:val="28"/>
        </w:rPr>
      </w:pPr>
    </w:p>
    <w:p w:rsidR="00243D77" w:rsidRDefault="00173AE9">
      <w:pPr>
        <w:ind w:right="-1"/>
        <w:jc w:val="both"/>
      </w:pPr>
      <w:r>
        <w:rPr>
          <w:rFonts w:ascii="Times New Roman" w:hAnsi="Times New Roman"/>
          <w:sz w:val="28"/>
          <w:szCs w:val="28"/>
        </w:rPr>
        <w:t>Сведения о заявителе:</w:t>
      </w:r>
    </w:p>
    <w:p w:rsidR="00243D77" w:rsidRDefault="00243D77">
      <w:pPr>
        <w:ind w:right="-1"/>
        <w:jc w:val="both"/>
        <w:rPr>
          <w:rFonts w:ascii="Times New Roman" w:hAnsi="Times New Roman"/>
          <w:sz w:val="28"/>
          <w:szCs w:val="28"/>
        </w:rPr>
      </w:pPr>
    </w:p>
    <w:p w:rsidR="00243D77"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243D77" w:rsidRDefault="00173AE9">
      <w:pPr>
        <w:ind w:right="-1"/>
        <w:jc w:val="both"/>
      </w:pPr>
      <w:r>
        <w:rPr>
          <w:rFonts w:ascii="Times New Roman" w:hAnsi="Times New Roman"/>
          <w:sz w:val="28"/>
          <w:szCs w:val="28"/>
        </w:rPr>
        <w:t>идентификационный номер налогоплательщика (ИНН) __________________</w:t>
      </w:r>
    </w:p>
    <w:p w:rsidR="00243D77"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243D77" w:rsidRDefault="00173AE9">
      <w:pPr>
        <w:ind w:right="-1"/>
        <w:jc w:val="both"/>
      </w:pPr>
      <w:r>
        <w:rPr>
          <w:rFonts w:ascii="Times New Roman" w:hAnsi="Times New Roman"/>
          <w:sz w:val="28"/>
          <w:szCs w:val="28"/>
        </w:rPr>
        <w:t>адрес места нахождения и почтовый адрес______________________________</w:t>
      </w:r>
    </w:p>
    <w:p w:rsidR="00243D77" w:rsidRDefault="00173AE9">
      <w:pPr>
        <w:ind w:right="-1"/>
        <w:jc w:val="both"/>
      </w:pPr>
      <w:r>
        <w:rPr>
          <w:rFonts w:ascii="Times New Roman" w:hAnsi="Times New Roman"/>
          <w:sz w:val="28"/>
          <w:szCs w:val="28"/>
        </w:rPr>
        <w:t xml:space="preserve">________________________________________________________________ </w:t>
      </w:r>
    </w:p>
    <w:p w:rsidR="00243D77"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243D77" w:rsidRDefault="00243D77">
      <w:pPr>
        <w:ind w:right="-1"/>
        <w:jc w:val="both"/>
        <w:rPr>
          <w:rFonts w:ascii="Times New Roman" w:hAnsi="Times New Roman"/>
          <w:sz w:val="28"/>
          <w:szCs w:val="28"/>
        </w:rPr>
      </w:pPr>
    </w:p>
    <w:p w:rsidR="00243D77" w:rsidRDefault="00173AE9">
      <w:pPr>
        <w:ind w:right="-1"/>
        <w:jc w:val="both"/>
      </w:pPr>
      <w:r>
        <w:rPr>
          <w:rFonts w:ascii="Times New Roman" w:hAnsi="Times New Roman"/>
          <w:sz w:val="28"/>
          <w:szCs w:val="28"/>
        </w:rPr>
        <w:t xml:space="preserve">Фамилия, имя, отчество (при наличии) заявителя________________________ </w:t>
      </w:r>
    </w:p>
    <w:p w:rsidR="00243D77" w:rsidRDefault="00173AE9">
      <w:pPr>
        <w:ind w:right="-1"/>
        <w:jc w:val="both"/>
      </w:pPr>
      <w:r>
        <w:rPr>
          <w:rFonts w:ascii="Times New Roman" w:hAnsi="Times New Roman"/>
          <w:sz w:val="28"/>
          <w:szCs w:val="28"/>
        </w:rPr>
        <w:t>идентификационный номер налогоплательщика (ИНН)___________________</w:t>
      </w:r>
    </w:p>
    <w:p w:rsidR="00243D77" w:rsidRDefault="00173AE9">
      <w:pPr>
        <w:ind w:right="-1"/>
        <w:jc w:val="both"/>
      </w:pPr>
      <w:r>
        <w:rPr>
          <w:rFonts w:ascii="Times New Roman" w:hAnsi="Times New Roman"/>
          <w:sz w:val="28"/>
          <w:szCs w:val="28"/>
        </w:rPr>
        <w:t xml:space="preserve">данные документа, удостоверяющего личность_________________________ </w:t>
      </w:r>
    </w:p>
    <w:p w:rsidR="00243D77" w:rsidRDefault="00173AE9">
      <w:pPr>
        <w:ind w:right="-1"/>
        <w:jc w:val="both"/>
      </w:pPr>
      <w:r>
        <w:rPr>
          <w:rFonts w:ascii="Times New Roman" w:hAnsi="Times New Roman"/>
          <w:sz w:val="28"/>
          <w:szCs w:val="28"/>
        </w:rPr>
        <w:t xml:space="preserve">адрес места жительства (регистрации)_________________________________ </w:t>
      </w:r>
    </w:p>
    <w:p w:rsidR="00243D77" w:rsidRDefault="00173AE9">
      <w:pPr>
        <w:ind w:right="-1"/>
        <w:jc w:val="both"/>
      </w:pPr>
      <w:r>
        <w:rPr>
          <w:rFonts w:ascii="Times New Roman" w:hAnsi="Times New Roman"/>
          <w:sz w:val="28"/>
          <w:szCs w:val="28"/>
        </w:rPr>
        <w:t>почтовый адрес___________________________________________________</w:t>
      </w:r>
    </w:p>
    <w:p w:rsidR="00243D77" w:rsidRDefault="00173AE9">
      <w:pPr>
        <w:ind w:right="-1"/>
        <w:jc w:val="both"/>
      </w:pPr>
      <w:r>
        <w:rPr>
          <w:rFonts w:ascii="Times New Roman" w:hAnsi="Times New Roman"/>
          <w:sz w:val="28"/>
          <w:szCs w:val="28"/>
        </w:rPr>
        <w:t>реквизиты банковского счета________________________________________</w:t>
      </w:r>
    </w:p>
    <w:p w:rsidR="00243D77"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243D77" w:rsidRDefault="00243D77">
      <w:pPr>
        <w:ind w:right="-1"/>
        <w:jc w:val="both"/>
        <w:rPr>
          <w:rFonts w:ascii="Times New Roman" w:hAnsi="Times New Roman"/>
          <w:sz w:val="28"/>
          <w:szCs w:val="28"/>
        </w:rPr>
      </w:pPr>
    </w:p>
    <w:p w:rsidR="00243D77"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243D77">
        <w:trPr>
          <w:trHeight w:val="475"/>
        </w:trPr>
        <w:tc>
          <w:tcPr>
            <w:tcW w:w="5670" w:type="dxa"/>
            <w:shd w:val="clear" w:color="auto" w:fill="auto"/>
            <w:vAlign w:val="bottom"/>
          </w:tcPr>
          <w:p w:rsidR="00243D77"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243D77"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243D77" w:rsidRDefault="00173AE9">
            <w:pPr>
              <w:ind w:right="-1"/>
              <w:jc w:val="both"/>
            </w:pPr>
            <w:r>
              <w:rPr>
                <w:rFonts w:ascii="Times New Roman" w:hAnsi="Times New Roman"/>
                <w:sz w:val="28"/>
                <w:szCs w:val="28"/>
              </w:rPr>
              <w:t>.</w:t>
            </w:r>
          </w:p>
        </w:tc>
      </w:tr>
      <w:tr w:rsidR="00243D77">
        <w:trPr>
          <w:trHeight w:val="345"/>
        </w:trPr>
        <w:tc>
          <w:tcPr>
            <w:tcW w:w="5670" w:type="dxa"/>
            <w:shd w:val="clear" w:color="auto" w:fill="auto"/>
            <w:vAlign w:val="bottom"/>
          </w:tcPr>
          <w:p w:rsidR="00243D77"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243D77"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243D77" w:rsidRDefault="00173AE9">
            <w:pPr>
              <w:ind w:right="-1"/>
              <w:jc w:val="both"/>
            </w:pPr>
            <w:r>
              <w:rPr>
                <w:rFonts w:ascii="Times New Roman" w:hAnsi="Times New Roman"/>
                <w:sz w:val="28"/>
                <w:szCs w:val="28"/>
              </w:rPr>
              <w:t>.</w:t>
            </w:r>
          </w:p>
        </w:tc>
      </w:tr>
      <w:tr w:rsidR="00243D77">
        <w:trPr>
          <w:trHeight w:val="353"/>
        </w:trPr>
        <w:tc>
          <w:tcPr>
            <w:tcW w:w="5670" w:type="dxa"/>
            <w:shd w:val="clear" w:color="auto" w:fill="auto"/>
            <w:vAlign w:val="bottom"/>
          </w:tcPr>
          <w:p w:rsidR="00243D77"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243D77"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243D77" w:rsidRDefault="00173AE9">
            <w:pPr>
              <w:ind w:right="-1"/>
              <w:jc w:val="both"/>
            </w:pPr>
            <w:r>
              <w:rPr>
                <w:rFonts w:ascii="Times New Roman" w:hAnsi="Times New Roman"/>
                <w:sz w:val="28"/>
                <w:szCs w:val="28"/>
              </w:rPr>
              <w:t>.</w:t>
            </w:r>
          </w:p>
        </w:tc>
      </w:tr>
      <w:tr w:rsidR="00243D77">
        <w:trPr>
          <w:trHeight w:val="353"/>
        </w:trPr>
        <w:tc>
          <w:tcPr>
            <w:tcW w:w="9781" w:type="dxa"/>
            <w:gridSpan w:val="2"/>
            <w:shd w:val="clear" w:color="auto" w:fill="auto"/>
            <w:vAlign w:val="bottom"/>
          </w:tcPr>
          <w:p w:rsidR="00243D77"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243D77" w:rsidRDefault="00243D77">
            <w:pPr>
              <w:snapToGrid w:val="0"/>
              <w:ind w:right="-1"/>
              <w:jc w:val="both"/>
              <w:rPr>
                <w:rFonts w:ascii="Times New Roman" w:hAnsi="Times New Roman"/>
                <w:sz w:val="28"/>
                <w:szCs w:val="28"/>
              </w:rPr>
            </w:pPr>
          </w:p>
        </w:tc>
      </w:tr>
      <w:tr w:rsidR="00243D77">
        <w:trPr>
          <w:trHeight w:val="411"/>
        </w:trPr>
        <w:tc>
          <w:tcPr>
            <w:tcW w:w="9781" w:type="dxa"/>
            <w:gridSpan w:val="2"/>
            <w:shd w:val="clear" w:color="auto" w:fill="auto"/>
            <w:vAlign w:val="center"/>
          </w:tcPr>
          <w:p w:rsidR="00243D77"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243D77" w:rsidRDefault="00243D77">
            <w:pPr>
              <w:snapToGrid w:val="0"/>
              <w:ind w:right="-1"/>
              <w:jc w:val="both"/>
              <w:rPr>
                <w:rFonts w:ascii="Times New Roman" w:hAnsi="Times New Roman"/>
                <w:sz w:val="28"/>
                <w:szCs w:val="28"/>
              </w:rPr>
            </w:pPr>
          </w:p>
        </w:tc>
      </w:tr>
    </w:tbl>
    <w:p w:rsidR="00243D77"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243D77" w:rsidRDefault="00173AE9">
      <w:pPr>
        <w:ind w:right="-1"/>
        <w:jc w:val="both"/>
      </w:pPr>
      <w:r>
        <w:rPr>
          <w:rFonts w:ascii="Times New Roman" w:eastAsia="Times New Roman" w:hAnsi="Times New Roman"/>
          <w:sz w:val="28"/>
          <w:szCs w:val="28"/>
        </w:rPr>
        <w:t xml:space="preserve"> </w:t>
      </w:r>
    </w:p>
    <w:p w:rsidR="00243D77" w:rsidRDefault="00243D77">
      <w:pPr>
        <w:ind w:right="-1"/>
        <w:jc w:val="both"/>
        <w:rPr>
          <w:rFonts w:ascii="Times New Roman" w:hAnsi="Times New Roman"/>
          <w:sz w:val="28"/>
          <w:szCs w:val="28"/>
        </w:rPr>
      </w:pPr>
    </w:p>
    <w:p w:rsidR="00243D77" w:rsidRDefault="00173AE9">
      <w:pPr>
        <w:ind w:right="-1"/>
        <w:jc w:val="both"/>
      </w:pPr>
      <w:r>
        <w:rPr>
          <w:rFonts w:ascii="Times New Roman" w:hAnsi="Times New Roman"/>
          <w:sz w:val="28"/>
          <w:szCs w:val="28"/>
        </w:rPr>
        <w:t>Подпись заявителя ___________________</w:t>
      </w:r>
    </w:p>
    <w:p w:rsidR="00243D77" w:rsidRDefault="00243D77">
      <w:pPr>
        <w:ind w:right="-1"/>
        <w:jc w:val="both"/>
        <w:rPr>
          <w:rFonts w:ascii="Times New Roman" w:hAnsi="Times New Roman"/>
          <w:sz w:val="28"/>
          <w:szCs w:val="28"/>
        </w:rPr>
      </w:pPr>
    </w:p>
    <w:p w:rsidR="00243D77" w:rsidRDefault="00173AE9">
      <w:pPr>
        <w:ind w:right="-1"/>
        <w:jc w:val="both"/>
      </w:pPr>
      <w:r>
        <w:rPr>
          <w:rFonts w:ascii="Times New Roman" w:hAnsi="Times New Roman"/>
          <w:sz w:val="28"/>
          <w:szCs w:val="28"/>
        </w:rPr>
        <w:t>Дата _____________</w:t>
      </w:r>
    </w:p>
    <w:p w:rsidR="00243D77" w:rsidRDefault="00173AE9">
      <w:pPr>
        <w:tabs>
          <w:tab w:val="left" w:pos="6360"/>
        </w:tabs>
        <w:ind w:right="-1"/>
        <w:jc w:val="both"/>
      </w:pPr>
      <w:r>
        <w:rPr>
          <w:rFonts w:ascii="Times New Roman" w:hAnsi="Times New Roman"/>
          <w:sz w:val="24"/>
          <w:szCs w:val="24"/>
        </w:rPr>
        <w:tab/>
        <w:t>М.П. (при наличии)</w:t>
      </w:r>
    </w:p>
    <w:p w:rsidR="00243D77" w:rsidRDefault="00243D77">
      <w:pPr>
        <w:spacing w:after="120"/>
        <w:ind w:left="3969" w:right="-1"/>
        <w:rPr>
          <w:rFonts w:ascii="Times New Roman" w:hAnsi="Times New Roman"/>
          <w:sz w:val="24"/>
          <w:szCs w:val="24"/>
        </w:rPr>
      </w:pPr>
    </w:p>
    <w:p w:rsidR="00243D77" w:rsidRDefault="00243D77">
      <w:pPr>
        <w:ind w:right="-1"/>
        <w:jc w:val="both"/>
        <w:rPr>
          <w:rFonts w:ascii="Times New Roman" w:eastAsia="Times New Roman" w:hAnsi="Times New Roman"/>
          <w:sz w:val="28"/>
          <w:szCs w:val="28"/>
          <w:lang w:eastAsia="ru-RU"/>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rsidP="009835A8">
      <w:pPr>
        <w:ind w:right="-1"/>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Кореновского района                                                                           А.</w:t>
      </w:r>
      <w:r w:rsidR="009835A8">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9835A8">
        <w:rPr>
          <w:rFonts w:ascii="Times New Roman" w:eastAsia="Times New Roman" w:hAnsi="Times New Roman"/>
          <w:sz w:val="28"/>
          <w:szCs w:val="28"/>
          <w:lang w:eastAsia="ru-RU"/>
        </w:rPr>
        <w:t>Демченко</w:t>
      </w:r>
    </w:p>
    <w:p w:rsidR="00243D77" w:rsidRDefault="00243D77">
      <w:pPr>
        <w:ind w:right="-1"/>
        <w:jc w:val="center"/>
        <w:rPr>
          <w:rFonts w:ascii="Times New Roman" w:eastAsia="Times New Roman" w:hAnsi="Times New Roman"/>
          <w:b/>
          <w:sz w:val="28"/>
          <w:szCs w:val="28"/>
          <w:u w:val="single"/>
          <w:lang w:eastAsia="ru-RU"/>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10</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173AE9">
      <w:pPr>
        <w:jc w:val="center"/>
      </w:pPr>
      <w:r>
        <w:rPr>
          <w:rFonts w:ascii="Times New Roman" w:eastAsia="Times New Roman" w:hAnsi="Times New Roman"/>
          <w:b/>
          <w:sz w:val="28"/>
          <w:szCs w:val="28"/>
        </w:rPr>
        <w:lastRenderedPageBreak/>
        <w:t>Образец заполнения заявления о выдаче дубликата документа, выданного по результатам предоставления муниципальной услуги</w:t>
      </w:r>
    </w:p>
    <w:p w:rsidR="00243D77" w:rsidRDefault="00243D77">
      <w:pPr>
        <w:ind w:right="-1" w:firstLine="709"/>
        <w:jc w:val="center"/>
        <w:rPr>
          <w:rFonts w:ascii="Times New Roman" w:eastAsia="Times New Roman" w:hAnsi="Times New Roman"/>
          <w:b/>
          <w:sz w:val="28"/>
          <w:szCs w:val="28"/>
          <w:u w:val="single"/>
          <w:lang w:eastAsia="ru-RU"/>
        </w:rPr>
      </w:pPr>
    </w:p>
    <w:p w:rsidR="00243D77" w:rsidRDefault="00243D77">
      <w:pPr>
        <w:ind w:right="-1"/>
        <w:rPr>
          <w:rFonts w:ascii="Times New Roman" w:eastAsia="Times New Roman" w:hAnsi="Times New Roman"/>
          <w:sz w:val="28"/>
          <w:szCs w:val="28"/>
          <w:u w:val="single"/>
          <w:lang w:eastAsia="ru-RU"/>
        </w:rPr>
      </w:pPr>
    </w:p>
    <w:p w:rsidR="00243D77"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243D77" w:rsidRDefault="00173AE9">
      <w:pPr>
        <w:ind w:right="-1"/>
      </w:pPr>
      <w:r>
        <w:rPr>
          <w:rFonts w:ascii="Times New Roman" w:eastAsia="Times New Roman" w:hAnsi="Times New Roman"/>
          <w:sz w:val="28"/>
          <w:szCs w:val="28"/>
          <w:shd w:val="clear" w:color="auto" w:fill="FFFFFF"/>
        </w:rPr>
        <w:t xml:space="preserve">                                                                           </w:t>
      </w:r>
      <w:r w:rsidR="00EB3508">
        <w:rPr>
          <w:rFonts w:ascii="Times New Roman" w:hAnsi="Times New Roman"/>
          <w:sz w:val="28"/>
          <w:szCs w:val="28"/>
          <w:shd w:val="clear" w:color="auto" w:fill="FFFFFF"/>
        </w:rPr>
        <w:t>Братковского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243D77"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243D77" w:rsidRDefault="00173AE9">
      <w:pPr>
        <w:spacing w:after="120"/>
        <w:ind w:left="3969" w:right="-1"/>
      </w:pPr>
      <w:r>
        <w:rPr>
          <w:rFonts w:ascii="Times New Roman" w:eastAsia="Times New Roman" w:hAnsi="Times New Roman"/>
          <w:sz w:val="28"/>
          <w:szCs w:val="28"/>
          <w:shd w:val="clear" w:color="auto" w:fill="FFFFFF"/>
        </w:rPr>
        <w:t xml:space="preserve">                  </w:t>
      </w:r>
      <w:r w:rsidR="009835A8">
        <w:rPr>
          <w:rFonts w:ascii="Times New Roman" w:hAnsi="Times New Roman"/>
          <w:sz w:val="28"/>
          <w:szCs w:val="28"/>
          <w:shd w:val="clear" w:color="auto" w:fill="FFFFFF"/>
        </w:rPr>
        <w:t>Демченко Алексею Владимировичу</w:t>
      </w:r>
    </w:p>
    <w:p w:rsidR="00243D77"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243D77" w:rsidRDefault="00173AE9">
      <w:pPr>
        <w:pStyle w:val="af4"/>
        <w:jc w:val="right"/>
      </w:pPr>
      <w:r>
        <w:rPr>
          <w:rFonts w:ascii="Times New Roman" w:hAnsi="Times New Roman" w:cs="Times New Roman"/>
          <w:sz w:val="22"/>
          <w:szCs w:val="22"/>
        </w:rPr>
        <w:t xml:space="preserve">Юридических лиц - наименование </w:t>
      </w:r>
    </w:p>
    <w:p w:rsidR="00243D77" w:rsidRDefault="00173AE9">
      <w:pPr>
        <w:pStyle w:val="af4"/>
        <w:jc w:val="right"/>
      </w:pPr>
      <w:r>
        <w:rPr>
          <w:rFonts w:ascii="Times New Roman" w:hAnsi="Times New Roman" w:cs="Times New Roman"/>
          <w:sz w:val="22"/>
          <w:szCs w:val="22"/>
        </w:rPr>
        <w:t>юридического лица)</w:t>
      </w:r>
    </w:p>
    <w:p w:rsidR="00243D77"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35316</w:t>
      </w:r>
      <w:r w:rsidR="009835A8">
        <w:rPr>
          <w:rFonts w:ascii="Times New Roman" w:hAnsi="Times New Roman" w:cs="Times New Roman"/>
          <w:sz w:val="22"/>
          <w:szCs w:val="22"/>
          <w:u w:val="single"/>
        </w:rPr>
        <w:t>6</w:t>
      </w:r>
      <w:r>
        <w:rPr>
          <w:rFonts w:ascii="Times New Roman" w:hAnsi="Times New Roman" w:cs="Times New Roman"/>
          <w:sz w:val="22"/>
          <w:szCs w:val="22"/>
          <w:u w:val="single"/>
        </w:rPr>
        <w:t xml:space="preserve">, Краснодарский край, Кореновский район, </w:t>
      </w:r>
    </w:p>
    <w:p w:rsidR="00243D77" w:rsidRDefault="009835A8">
      <w:pPr>
        <w:pStyle w:val="af4"/>
        <w:jc w:val="right"/>
      </w:pPr>
      <w:r>
        <w:rPr>
          <w:rFonts w:ascii="Times New Roman" w:hAnsi="Times New Roman" w:cs="Times New Roman"/>
          <w:sz w:val="22"/>
          <w:szCs w:val="22"/>
          <w:u w:val="single"/>
        </w:rPr>
        <w:t>Село Братковское, улица Школьная</w:t>
      </w:r>
      <w:r w:rsidR="00173AE9">
        <w:rPr>
          <w:rFonts w:ascii="Times New Roman" w:hAnsi="Times New Roman" w:cs="Times New Roman"/>
          <w:sz w:val="22"/>
          <w:szCs w:val="22"/>
          <w:u w:val="single"/>
        </w:rPr>
        <w:t>, 1</w:t>
      </w:r>
      <w:r>
        <w:rPr>
          <w:rFonts w:ascii="Times New Roman" w:hAnsi="Times New Roman" w:cs="Times New Roman"/>
          <w:sz w:val="22"/>
          <w:szCs w:val="22"/>
          <w:u w:val="single"/>
        </w:rPr>
        <w:t>9</w:t>
      </w:r>
      <w:r w:rsidR="00173AE9">
        <w:rPr>
          <w:rFonts w:ascii="Times New Roman" w:hAnsi="Times New Roman" w:cs="Times New Roman"/>
          <w:sz w:val="22"/>
          <w:szCs w:val="22"/>
          <w:u w:val="single"/>
        </w:rPr>
        <w:t xml:space="preserve"> </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243D77" w:rsidRDefault="00173AE9">
      <w:pPr>
        <w:pStyle w:val="af4"/>
        <w:jc w:val="right"/>
      </w:pPr>
      <w:r>
        <w:rPr>
          <w:rFonts w:ascii="Times New Roman" w:hAnsi="Times New Roman" w:cs="Times New Roman"/>
          <w:sz w:val="22"/>
          <w:szCs w:val="22"/>
        </w:rPr>
        <w:t xml:space="preserve">для юр. лиц - фактический адрес </w:t>
      </w:r>
    </w:p>
    <w:p w:rsidR="00243D77" w:rsidRDefault="00173AE9">
      <w:pPr>
        <w:pStyle w:val="af4"/>
        <w:jc w:val="right"/>
      </w:pPr>
      <w:r>
        <w:rPr>
          <w:rFonts w:ascii="Times New Roman" w:hAnsi="Times New Roman" w:cs="Times New Roman"/>
          <w:sz w:val="22"/>
          <w:szCs w:val="22"/>
        </w:rPr>
        <w:t xml:space="preserve">                            осуществления деятельности)</w:t>
      </w:r>
    </w:p>
    <w:p w:rsidR="00243D77"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243D77"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243D77" w:rsidRDefault="00173AE9">
      <w:pPr>
        <w:pStyle w:val="af4"/>
        <w:jc w:val="right"/>
      </w:pPr>
      <w:r>
        <w:rPr>
          <w:rFonts w:ascii="Times New Roman" w:hAnsi="Times New Roman" w:cs="Times New Roman"/>
          <w:sz w:val="22"/>
          <w:szCs w:val="22"/>
        </w:rPr>
        <w:t xml:space="preserve"> адрес электронной почты                                            </w:t>
      </w:r>
    </w:p>
    <w:p w:rsidR="00243D77"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243D77"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243D77" w:rsidRDefault="00173AE9">
      <w:pPr>
        <w:autoSpaceDE w:val="0"/>
        <w:ind w:left="4254"/>
      </w:pPr>
      <w:r>
        <w:rPr>
          <w:rFonts w:ascii="Times New Roman" w:eastAsia="Times New Roman" w:hAnsi="Times New Roman"/>
          <w:sz w:val="20"/>
          <w:szCs w:val="20"/>
          <w:lang w:eastAsia="ru-RU"/>
        </w:rPr>
        <w:t xml:space="preserve">                                                                          от имени заявителя</w:t>
      </w:r>
    </w:p>
    <w:p w:rsidR="00243D77"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243D77"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243D77"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243D77"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243D77"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243D77"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243D77"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243D77"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243D77"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243D77"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243D77" w:rsidRDefault="00243D77">
      <w:pPr>
        <w:ind w:right="-1"/>
        <w:jc w:val="center"/>
        <w:rPr>
          <w:rFonts w:ascii="Times New Roman" w:eastAsia="Times New Roman" w:hAnsi="Times New Roman"/>
          <w:b/>
          <w:sz w:val="28"/>
          <w:szCs w:val="28"/>
          <w:lang w:eastAsia="ru-RU"/>
        </w:rPr>
      </w:pPr>
    </w:p>
    <w:p w:rsidR="00243D77"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243D77"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243D77" w:rsidRDefault="00243D77">
      <w:pPr>
        <w:ind w:right="-1"/>
        <w:jc w:val="center"/>
        <w:rPr>
          <w:rFonts w:ascii="Times New Roman" w:eastAsia="Times New Roman" w:hAnsi="Times New Roman"/>
          <w:b/>
          <w:sz w:val="28"/>
          <w:szCs w:val="28"/>
          <w:lang w:eastAsia="ru-RU"/>
        </w:rPr>
      </w:pPr>
    </w:p>
    <w:p w:rsidR="00243D77" w:rsidRDefault="00173AE9">
      <w:pPr>
        <w:ind w:right="-1"/>
        <w:jc w:val="both"/>
      </w:pPr>
      <w:r>
        <w:rPr>
          <w:rFonts w:ascii="Times New Roman" w:hAnsi="Times New Roman"/>
          <w:sz w:val="28"/>
          <w:szCs w:val="28"/>
        </w:rPr>
        <w:t xml:space="preserve">Прошу выдать дубликат  </w:t>
      </w:r>
      <w:r w:rsidR="009835A8">
        <w:rPr>
          <w:rFonts w:ascii="Times New Roman" w:hAnsi="Times New Roman"/>
          <w:sz w:val="28"/>
          <w:szCs w:val="28"/>
          <w:u w:val="single"/>
        </w:rPr>
        <w:t>Порубочный билет от 1</w:t>
      </w:r>
      <w:r>
        <w:rPr>
          <w:rFonts w:ascii="Times New Roman" w:hAnsi="Times New Roman"/>
          <w:sz w:val="28"/>
          <w:szCs w:val="28"/>
          <w:u w:val="single"/>
        </w:rPr>
        <w:t>2.0</w:t>
      </w:r>
      <w:r w:rsidR="009835A8">
        <w:rPr>
          <w:rFonts w:ascii="Times New Roman" w:hAnsi="Times New Roman"/>
          <w:sz w:val="28"/>
          <w:szCs w:val="28"/>
          <w:u w:val="single"/>
        </w:rPr>
        <w:t>4</w:t>
      </w:r>
      <w:r>
        <w:rPr>
          <w:rFonts w:ascii="Times New Roman" w:hAnsi="Times New Roman"/>
          <w:sz w:val="28"/>
          <w:szCs w:val="28"/>
          <w:u w:val="single"/>
        </w:rPr>
        <w:t>.2024 № 3</w:t>
      </w:r>
    </w:p>
    <w:p w:rsidR="00243D77" w:rsidRDefault="00243D77">
      <w:pPr>
        <w:ind w:right="-1" w:firstLine="709"/>
        <w:jc w:val="both"/>
        <w:rPr>
          <w:rFonts w:ascii="Times New Roman" w:hAnsi="Times New Roman"/>
          <w:sz w:val="28"/>
          <w:szCs w:val="28"/>
        </w:rPr>
      </w:pPr>
    </w:p>
    <w:p w:rsidR="00243D77" w:rsidRDefault="00173AE9">
      <w:pPr>
        <w:ind w:right="-1"/>
        <w:jc w:val="both"/>
      </w:pPr>
      <w:r>
        <w:rPr>
          <w:rFonts w:ascii="Times New Roman" w:hAnsi="Times New Roman"/>
          <w:sz w:val="28"/>
          <w:szCs w:val="28"/>
        </w:rPr>
        <w:lastRenderedPageBreak/>
        <w:t>Сведения о заявителе:</w:t>
      </w:r>
    </w:p>
    <w:p w:rsidR="00243D77" w:rsidRDefault="00243D77">
      <w:pPr>
        <w:ind w:right="-1"/>
        <w:jc w:val="both"/>
        <w:rPr>
          <w:rFonts w:ascii="Times New Roman" w:hAnsi="Times New Roman"/>
          <w:sz w:val="28"/>
          <w:szCs w:val="28"/>
        </w:rPr>
      </w:pPr>
    </w:p>
    <w:p w:rsidR="00243D77"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243D77" w:rsidRDefault="00173AE9">
      <w:pPr>
        <w:ind w:right="-1"/>
        <w:jc w:val="both"/>
      </w:pPr>
      <w:r>
        <w:rPr>
          <w:rFonts w:ascii="Times New Roman" w:hAnsi="Times New Roman"/>
          <w:sz w:val="28"/>
          <w:szCs w:val="28"/>
        </w:rPr>
        <w:t>идентификационный номер налогоплательщика (ИНН) __________________</w:t>
      </w:r>
    </w:p>
    <w:p w:rsidR="00243D77"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243D77" w:rsidRDefault="00173AE9">
      <w:pPr>
        <w:ind w:right="-1"/>
        <w:jc w:val="both"/>
      </w:pPr>
      <w:r>
        <w:rPr>
          <w:rFonts w:ascii="Times New Roman" w:hAnsi="Times New Roman"/>
          <w:sz w:val="28"/>
          <w:szCs w:val="28"/>
        </w:rPr>
        <w:t>адрес места нахождения и почтовый адрес______________________________</w:t>
      </w:r>
    </w:p>
    <w:p w:rsidR="00243D77" w:rsidRDefault="00173AE9">
      <w:pPr>
        <w:ind w:right="-1"/>
        <w:jc w:val="both"/>
      </w:pPr>
      <w:r>
        <w:rPr>
          <w:rFonts w:ascii="Times New Roman" w:hAnsi="Times New Roman"/>
          <w:sz w:val="28"/>
          <w:szCs w:val="28"/>
        </w:rPr>
        <w:t xml:space="preserve">________________________________________________________________ </w:t>
      </w:r>
    </w:p>
    <w:p w:rsidR="00243D77"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243D77" w:rsidRDefault="00243D77">
      <w:pPr>
        <w:ind w:right="-1"/>
        <w:jc w:val="both"/>
        <w:rPr>
          <w:rFonts w:ascii="Times New Roman" w:hAnsi="Times New Roman"/>
          <w:sz w:val="28"/>
          <w:szCs w:val="28"/>
        </w:rPr>
      </w:pPr>
    </w:p>
    <w:p w:rsidR="00243D77" w:rsidRDefault="00173AE9">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243D77" w:rsidRDefault="00173AE9">
      <w:pPr>
        <w:ind w:right="-1"/>
        <w:jc w:val="both"/>
      </w:pPr>
      <w:r>
        <w:rPr>
          <w:rFonts w:ascii="Times New Roman" w:hAnsi="Times New Roman"/>
          <w:sz w:val="28"/>
          <w:szCs w:val="28"/>
        </w:rPr>
        <w:t xml:space="preserve">идентификационный номер налогоплательщика (ИНН) </w:t>
      </w:r>
      <w:r w:rsidR="009835A8">
        <w:rPr>
          <w:rFonts w:ascii="Times New Roman" w:eastAsia="Times New Roman" w:hAnsi="Times New Roman"/>
          <w:sz w:val="28"/>
          <w:szCs w:val="28"/>
          <w:u w:val="single"/>
          <w:lang w:eastAsia="ru-RU"/>
        </w:rPr>
        <w:t>1112223334</w:t>
      </w:r>
      <w:r>
        <w:rPr>
          <w:rFonts w:ascii="Times New Roman" w:hAnsi="Times New Roman"/>
          <w:sz w:val="28"/>
          <w:szCs w:val="28"/>
        </w:rPr>
        <w:t>__________</w:t>
      </w:r>
    </w:p>
    <w:p w:rsidR="00243D77" w:rsidRDefault="00173AE9">
      <w:pPr>
        <w:ind w:right="-1"/>
        <w:jc w:val="both"/>
      </w:pPr>
      <w:r>
        <w:rPr>
          <w:rFonts w:ascii="Times New Roman" w:hAnsi="Times New Roman"/>
          <w:sz w:val="28"/>
          <w:szCs w:val="28"/>
        </w:rPr>
        <w:t>данные документа, удостоверяющего личность _</w:t>
      </w:r>
      <w:r>
        <w:rPr>
          <w:rFonts w:ascii="Times New Roman" w:hAnsi="Times New Roman"/>
          <w:sz w:val="28"/>
          <w:szCs w:val="28"/>
          <w:u w:val="single"/>
        </w:rPr>
        <w:t>паспо</w:t>
      </w:r>
      <w:r w:rsidR="009835A8">
        <w:rPr>
          <w:rFonts w:ascii="Times New Roman" w:hAnsi="Times New Roman"/>
          <w:sz w:val="28"/>
          <w:szCs w:val="28"/>
          <w:u w:val="single"/>
        </w:rPr>
        <w:t>рт 01 22 123456, выдан 01.01.2015</w:t>
      </w:r>
      <w:r>
        <w:rPr>
          <w:rFonts w:ascii="Times New Roman" w:hAnsi="Times New Roman"/>
          <w:sz w:val="28"/>
          <w:szCs w:val="28"/>
          <w:u w:val="single"/>
        </w:rPr>
        <w:t xml:space="preserve"> ГУ МВД России по Краснодарскому краю</w:t>
      </w:r>
      <w:r>
        <w:rPr>
          <w:rFonts w:ascii="Times New Roman" w:hAnsi="Times New Roman"/>
          <w:sz w:val="28"/>
          <w:szCs w:val="28"/>
        </w:rPr>
        <w:t xml:space="preserve"> ______________________</w:t>
      </w:r>
    </w:p>
    <w:p w:rsidR="00243D77" w:rsidRDefault="00173AE9">
      <w:pPr>
        <w:ind w:right="-1"/>
        <w:jc w:val="both"/>
      </w:pPr>
      <w:r>
        <w:rPr>
          <w:rFonts w:ascii="Times New Roman" w:hAnsi="Times New Roman"/>
          <w:sz w:val="28"/>
          <w:szCs w:val="28"/>
        </w:rPr>
        <w:t>адрес места жительства (регистрации)</w:t>
      </w:r>
      <w:r>
        <w:t xml:space="preserve"> </w:t>
      </w:r>
      <w:r>
        <w:rPr>
          <w:rFonts w:ascii="Times New Roman" w:hAnsi="Times New Roman"/>
          <w:sz w:val="28"/>
          <w:szCs w:val="28"/>
          <w:u w:val="single"/>
        </w:rPr>
        <w:t>35316</w:t>
      </w:r>
      <w:r w:rsidR="009835A8">
        <w:rPr>
          <w:rFonts w:ascii="Times New Roman" w:hAnsi="Times New Roman"/>
          <w:sz w:val="28"/>
          <w:szCs w:val="28"/>
          <w:u w:val="single"/>
        </w:rPr>
        <w:t>4</w:t>
      </w:r>
      <w:r>
        <w:rPr>
          <w:rFonts w:ascii="Times New Roman" w:hAnsi="Times New Roman"/>
          <w:sz w:val="28"/>
          <w:szCs w:val="28"/>
          <w:u w:val="single"/>
        </w:rPr>
        <w:t xml:space="preserve">, Краснодарский край, Кореновский район, </w:t>
      </w:r>
      <w:proofErr w:type="spellStart"/>
      <w:r>
        <w:rPr>
          <w:rFonts w:ascii="Times New Roman" w:hAnsi="Times New Roman"/>
          <w:sz w:val="28"/>
          <w:szCs w:val="28"/>
          <w:u w:val="single"/>
        </w:rPr>
        <w:t>с</w:t>
      </w:r>
      <w:proofErr w:type="gramStart"/>
      <w:r>
        <w:rPr>
          <w:rFonts w:ascii="Times New Roman" w:hAnsi="Times New Roman"/>
          <w:sz w:val="28"/>
          <w:szCs w:val="28"/>
          <w:u w:val="single"/>
        </w:rPr>
        <w:t>.</w:t>
      </w:r>
      <w:r w:rsidR="009835A8">
        <w:rPr>
          <w:rFonts w:ascii="Times New Roman" w:hAnsi="Times New Roman"/>
          <w:sz w:val="28"/>
          <w:szCs w:val="28"/>
          <w:u w:val="single"/>
        </w:rPr>
        <w:t>Б</w:t>
      </w:r>
      <w:proofErr w:type="gramEnd"/>
      <w:r w:rsidR="009835A8">
        <w:rPr>
          <w:rFonts w:ascii="Times New Roman" w:hAnsi="Times New Roman"/>
          <w:sz w:val="28"/>
          <w:szCs w:val="28"/>
          <w:u w:val="single"/>
        </w:rPr>
        <w:t>ратковское</w:t>
      </w:r>
      <w:proofErr w:type="spellEnd"/>
      <w:r>
        <w:rPr>
          <w:rFonts w:ascii="Times New Roman" w:hAnsi="Times New Roman"/>
          <w:sz w:val="28"/>
          <w:szCs w:val="28"/>
          <w:u w:val="single"/>
        </w:rPr>
        <w:t xml:space="preserve">, ул. </w:t>
      </w:r>
      <w:r w:rsidR="009835A8">
        <w:rPr>
          <w:rFonts w:ascii="Times New Roman" w:hAnsi="Times New Roman"/>
          <w:sz w:val="28"/>
          <w:szCs w:val="28"/>
          <w:u w:val="single"/>
        </w:rPr>
        <w:t>Школьная</w:t>
      </w:r>
      <w:r>
        <w:rPr>
          <w:rFonts w:ascii="Times New Roman" w:hAnsi="Times New Roman"/>
          <w:sz w:val="28"/>
          <w:szCs w:val="28"/>
          <w:u w:val="single"/>
        </w:rPr>
        <w:t>, 1</w:t>
      </w:r>
      <w:r w:rsidR="009835A8">
        <w:rPr>
          <w:rFonts w:ascii="Times New Roman" w:hAnsi="Times New Roman"/>
          <w:sz w:val="28"/>
          <w:szCs w:val="28"/>
          <w:u w:val="single"/>
        </w:rPr>
        <w:t>9</w:t>
      </w:r>
      <w:r>
        <w:rPr>
          <w:rFonts w:ascii="Times New Roman" w:hAnsi="Times New Roman"/>
          <w:sz w:val="28"/>
          <w:szCs w:val="28"/>
          <w:u w:val="single"/>
        </w:rPr>
        <w:t xml:space="preserve">_____________________ </w:t>
      </w:r>
    </w:p>
    <w:p w:rsidR="00243D77" w:rsidRDefault="00173AE9">
      <w:pPr>
        <w:ind w:right="-1"/>
        <w:jc w:val="both"/>
      </w:pPr>
      <w:r>
        <w:rPr>
          <w:rFonts w:ascii="Times New Roman" w:hAnsi="Times New Roman"/>
          <w:sz w:val="28"/>
          <w:szCs w:val="28"/>
        </w:rPr>
        <w:t>почтовый адрес_</w:t>
      </w:r>
      <w:r>
        <w:rPr>
          <w:rFonts w:ascii="Times New Roman" w:hAnsi="Times New Roman"/>
          <w:sz w:val="28"/>
          <w:szCs w:val="28"/>
          <w:u w:val="single"/>
        </w:rPr>
        <w:t>35316</w:t>
      </w:r>
      <w:r w:rsidR="009835A8">
        <w:rPr>
          <w:rFonts w:ascii="Times New Roman" w:hAnsi="Times New Roman"/>
          <w:sz w:val="28"/>
          <w:szCs w:val="28"/>
          <w:u w:val="single"/>
        </w:rPr>
        <w:t>4</w:t>
      </w:r>
      <w:r>
        <w:rPr>
          <w:rFonts w:ascii="Times New Roman" w:hAnsi="Times New Roman"/>
          <w:sz w:val="28"/>
          <w:szCs w:val="28"/>
          <w:u w:val="single"/>
        </w:rPr>
        <w:t xml:space="preserve">, Краснодарский край, Кореновский район, </w:t>
      </w:r>
      <w:proofErr w:type="spellStart"/>
      <w:r>
        <w:rPr>
          <w:rFonts w:ascii="Times New Roman" w:hAnsi="Times New Roman"/>
          <w:sz w:val="28"/>
          <w:szCs w:val="28"/>
          <w:u w:val="single"/>
        </w:rPr>
        <w:t>с</w:t>
      </w:r>
      <w:proofErr w:type="gramStart"/>
      <w:r w:rsidR="009835A8">
        <w:rPr>
          <w:rFonts w:ascii="Times New Roman" w:hAnsi="Times New Roman"/>
          <w:sz w:val="28"/>
          <w:szCs w:val="28"/>
          <w:u w:val="single"/>
        </w:rPr>
        <w:t>.Б</w:t>
      </w:r>
      <w:proofErr w:type="gramEnd"/>
      <w:r w:rsidR="009835A8">
        <w:rPr>
          <w:rFonts w:ascii="Times New Roman" w:hAnsi="Times New Roman"/>
          <w:sz w:val="28"/>
          <w:szCs w:val="28"/>
          <w:u w:val="single"/>
        </w:rPr>
        <w:t>ратковское</w:t>
      </w:r>
      <w:proofErr w:type="spellEnd"/>
      <w:r>
        <w:rPr>
          <w:rFonts w:ascii="Times New Roman" w:hAnsi="Times New Roman"/>
          <w:sz w:val="28"/>
          <w:szCs w:val="28"/>
          <w:u w:val="single"/>
        </w:rPr>
        <w:t xml:space="preserve">, ул. </w:t>
      </w:r>
      <w:r w:rsidR="009835A8">
        <w:rPr>
          <w:rFonts w:ascii="Times New Roman" w:hAnsi="Times New Roman"/>
          <w:sz w:val="28"/>
          <w:szCs w:val="28"/>
          <w:u w:val="single"/>
        </w:rPr>
        <w:t>Школьная</w:t>
      </w:r>
      <w:r>
        <w:rPr>
          <w:rFonts w:ascii="Times New Roman" w:hAnsi="Times New Roman"/>
          <w:sz w:val="28"/>
          <w:szCs w:val="28"/>
          <w:u w:val="single"/>
        </w:rPr>
        <w:t>, 1</w:t>
      </w:r>
      <w:r w:rsidR="009835A8">
        <w:rPr>
          <w:rFonts w:ascii="Times New Roman" w:hAnsi="Times New Roman"/>
          <w:sz w:val="28"/>
          <w:szCs w:val="28"/>
          <w:u w:val="single"/>
        </w:rPr>
        <w:t>9</w:t>
      </w:r>
      <w:r>
        <w:rPr>
          <w:rFonts w:ascii="Times New Roman" w:hAnsi="Times New Roman"/>
          <w:sz w:val="28"/>
          <w:szCs w:val="28"/>
        </w:rPr>
        <w:t>________________________________________</w:t>
      </w:r>
    </w:p>
    <w:p w:rsidR="00243D77" w:rsidRDefault="00173AE9">
      <w:pPr>
        <w:ind w:right="-1"/>
        <w:jc w:val="both"/>
      </w:pPr>
      <w:r>
        <w:rPr>
          <w:rFonts w:ascii="Times New Roman" w:hAnsi="Times New Roman"/>
          <w:sz w:val="28"/>
          <w:szCs w:val="28"/>
        </w:rPr>
        <w:t>реквизиты банковского счета________________________________________</w:t>
      </w:r>
    </w:p>
    <w:p w:rsidR="00243D77"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243D77" w:rsidRDefault="00243D77">
      <w:pPr>
        <w:ind w:right="-1"/>
        <w:jc w:val="both"/>
        <w:rPr>
          <w:rFonts w:ascii="Times New Roman" w:hAnsi="Times New Roman"/>
          <w:sz w:val="28"/>
          <w:szCs w:val="28"/>
        </w:rPr>
      </w:pPr>
    </w:p>
    <w:p w:rsidR="00243D77"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243D77">
        <w:trPr>
          <w:trHeight w:val="475"/>
        </w:trPr>
        <w:tc>
          <w:tcPr>
            <w:tcW w:w="5670" w:type="dxa"/>
            <w:shd w:val="clear" w:color="auto" w:fill="auto"/>
            <w:vAlign w:val="bottom"/>
          </w:tcPr>
          <w:p w:rsidR="00243D77"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243D77"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243D77" w:rsidRDefault="00173AE9">
            <w:pPr>
              <w:ind w:right="-1"/>
              <w:jc w:val="both"/>
            </w:pPr>
            <w:r>
              <w:rPr>
                <w:rFonts w:ascii="Times New Roman" w:hAnsi="Times New Roman"/>
                <w:sz w:val="28"/>
                <w:szCs w:val="28"/>
              </w:rPr>
              <w:t>.</w:t>
            </w:r>
          </w:p>
        </w:tc>
      </w:tr>
      <w:tr w:rsidR="00243D77">
        <w:trPr>
          <w:trHeight w:val="345"/>
        </w:trPr>
        <w:tc>
          <w:tcPr>
            <w:tcW w:w="5670" w:type="dxa"/>
            <w:shd w:val="clear" w:color="auto" w:fill="auto"/>
            <w:vAlign w:val="bottom"/>
          </w:tcPr>
          <w:p w:rsidR="00243D77"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243D77"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243D77" w:rsidRDefault="00173AE9">
            <w:pPr>
              <w:ind w:right="-1"/>
              <w:jc w:val="both"/>
            </w:pPr>
            <w:r>
              <w:rPr>
                <w:rFonts w:ascii="Times New Roman" w:hAnsi="Times New Roman"/>
                <w:sz w:val="28"/>
                <w:szCs w:val="28"/>
              </w:rPr>
              <w:t>.</w:t>
            </w:r>
          </w:p>
        </w:tc>
      </w:tr>
      <w:tr w:rsidR="00243D77">
        <w:trPr>
          <w:trHeight w:val="353"/>
        </w:trPr>
        <w:tc>
          <w:tcPr>
            <w:tcW w:w="5670" w:type="dxa"/>
            <w:shd w:val="clear" w:color="auto" w:fill="auto"/>
            <w:vAlign w:val="bottom"/>
          </w:tcPr>
          <w:p w:rsidR="00243D77"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243D77"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243D77" w:rsidRDefault="00173AE9">
            <w:pPr>
              <w:ind w:right="-1"/>
              <w:jc w:val="both"/>
            </w:pPr>
            <w:r>
              <w:rPr>
                <w:rFonts w:ascii="Times New Roman" w:hAnsi="Times New Roman"/>
                <w:sz w:val="28"/>
                <w:szCs w:val="28"/>
              </w:rPr>
              <w:t>.</w:t>
            </w:r>
          </w:p>
        </w:tc>
      </w:tr>
      <w:tr w:rsidR="00243D77">
        <w:trPr>
          <w:trHeight w:val="353"/>
        </w:trPr>
        <w:tc>
          <w:tcPr>
            <w:tcW w:w="9781" w:type="dxa"/>
            <w:gridSpan w:val="2"/>
            <w:shd w:val="clear" w:color="auto" w:fill="auto"/>
            <w:vAlign w:val="bottom"/>
          </w:tcPr>
          <w:p w:rsidR="00243D77"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243D77" w:rsidRDefault="00243D77">
            <w:pPr>
              <w:snapToGrid w:val="0"/>
              <w:ind w:right="-1"/>
              <w:jc w:val="both"/>
              <w:rPr>
                <w:rFonts w:ascii="Times New Roman" w:hAnsi="Times New Roman"/>
                <w:sz w:val="28"/>
                <w:szCs w:val="28"/>
              </w:rPr>
            </w:pPr>
          </w:p>
        </w:tc>
      </w:tr>
      <w:tr w:rsidR="00243D77">
        <w:trPr>
          <w:trHeight w:val="411"/>
        </w:trPr>
        <w:tc>
          <w:tcPr>
            <w:tcW w:w="9781" w:type="dxa"/>
            <w:gridSpan w:val="2"/>
            <w:shd w:val="clear" w:color="auto" w:fill="auto"/>
            <w:vAlign w:val="center"/>
          </w:tcPr>
          <w:p w:rsidR="00243D77"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243D77" w:rsidRDefault="00243D77">
            <w:pPr>
              <w:snapToGrid w:val="0"/>
              <w:ind w:right="-1"/>
              <w:jc w:val="both"/>
              <w:rPr>
                <w:rFonts w:ascii="Times New Roman" w:hAnsi="Times New Roman"/>
                <w:sz w:val="28"/>
                <w:szCs w:val="28"/>
              </w:rPr>
            </w:pPr>
          </w:p>
        </w:tc>
      </w:tr>
    </w:tbl>
    <w:p w:rsidR="00243D77"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243D77" w:rsidRDefault="00173AE9">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243D77" w:rsidRDefault="00243D77">
      <w:pPr>
        <w:tabs>
          <w:tab w:val="left" w:pos="6360"/>
        </w:tabs>
        <w:ind w:right="-1"/>
        <w:rPr>
          <w:rFonts w:ascii="Times New Roman" w:hAnsi="Times New Roman"/>
          <w:sz w:val="28"/>
        </w:rPr>
      </w:pPr>
    </w:p>
    <w:p w:rsidR="00243D77"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w:t>
      </w:r>
      <w:r w:rsidR="009835A8">
        <w:rPr>
          <w:rFonts w:ascii="Times New Roman" w:hAnsi="Times New Roman"/>
          <w:sz w:val="28"/>
          <w:u w:val="single"/>
        </w:rPr>
        <w:t>0</w:t>
      </w:r>
      <w:r>
        <w:rPr>
          <w:rFonts w:ascii="Times New Roman" w:hAnsi="Times New Roman"/>
          <w:sz w:val="28"/>
          <w:u w:val="single"/>
        </w:rPr>
        <w:t>.0</w:t>
      </w:r>
      <w:r w:rsidR="009835A8">
        <w:rPr>
          <w:rFonts w:ascii="Times New Roman" w:hAnsi="Times New Roman"/>
          <w:sz w:val="28"/>
          <w:u w:val="single"/>
        </w:rPr>
        <w:t>5</w:t>
      </w:r>
      <w:r>
        <w:rPr>
          <w:rFonts w:ascii="Times New Roman" w:hAnsi="Times New Roman"/>
          <w:sz w:val="28"/>
          <w:u w:val="single"/>
        </w:rPr>
        <w:t>.2024</w:t>
      </w:r>
      <w:r>
        <w:rPr>
          <w:rFonts w:ascii="Times New Roman" w:hAnsi="Times New Roman"/>
          <w:sz w:val="28"/>
        </w:rPr>
        <w:t xml:space="preserve">__                                                                      М.П. </w:t>
      </w:r>
      <w:r>
        <w:rPr>
          <w:rFonts w:ascii="Times New Roman" w:hAnsi="Times New Roman"/>
        </w:rPr>
        <w:t>(при наличии)</w:t>
      </w:r>
    </w:p>
    <w:p w:rsidR="00243D77" w:rsidRDefault="00243D77">
      <w:pPr>
        <w:widowControl w:val="0"/>
        <w:suppressAutoHyphens w:val="0"/>
        <w:autoSpaceDE w:val="0"/>
        <w:jc w:val="center"/>
        <w:rPr>
          <w:rFonts w:ascii="Times New Roman" w:eastAsia="Times New Roman" w:hAnsi="Times New Roman"/>
          <w:sz w:val="26"/>
          <w:szCs w:val="26"/>
          <w:lang w:eastAsia="ru-RU"/>
        </w:rPr>
      </w:pPr>
    </w:p>
    <w:p w:rsidR="00243D77" w:rsidRDefault="00243D77">
      <w:pPr>
        <w:ind w:right="-1"/>
        <w:jc w:val="both"/>
        <w:rPr>
          <w:rFonts w:ascii="Times New Roman" w:eastAsia="Times New Roman" w:hAnsi="Times New Roman"/>
          <w:sz w:val="24"/>
          <w:szCs w:val="24"/>
          <w:lang w:eastAsia="ru-RU"/>
        </w:rPr>
      </w:pPr>
    </w:p>
    <w:p w:rsidR="00243D77" w:rsidRDefault="00243D77">
      <w:pPr>
        <w:ind w:right="-1"/>
        <w:jc w:val="center"/>
        <w:rPr>
          <w:rFonts w:ascii="Times New Roman" w:hAnsi="Times New Roman"/>
          <w:b/>
          <w:sz w:val="28"/>
          <w:szCs w:val="28"/>
        </w:rPr>
      </w:pPr>
    </w:p>
    <w:p w:rsidR="00243D77" w:rsidRDefault="00243D77">
      <w:pPr>
        <w:ind w:firstLine="709"/>
        <w:contextualSpacing/>
        <w:jc w:val="center"/>
        <w:rPr>
          <w:rFonts w:ascii="Times New Roman" w:hAnsi="Times New Roman"/>
          <w:b/>
          <w:sz w:val="28"/>
          <w:szCs w:val="28"/>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ind w:right="-1"/>
      </w:pPr>
      <w:r>
        <w:rPr>
          <w:rFonts w:ascii="Times New Roman" w:eastAsia="Times New Roman" w:hAnsi="Times New Roman"/>
          <w:sz w:val="28"/>
          <w:szCs w:val="28"/>
          <w:lang w:eastAsia="ru-RU"/>
        </w:rPr>
        <w:t>Кореновского района                                                                           А.</w:t>
      </w:r>
      <w:r w:rsidR="009835A8">
        <w:rPr>
          <w:rFonts w:ascii="Times New Roman" w:eastAsia="Times New Roman" w:hAnsi="Times New Roman"/>
          <w:sz w:val="28"/>
          <w:szCs w:val="28"/>
          <w:lang w:eastAsia="ru-RU"/>
        </w:rPr>
        <w:t>В. Демченко</w:t>
      </w: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u w:val="single"/>
          <w:lang w:eastAsia="ru-RU"/>
        </w:rPr>
      </w:pPr>
    </w:p>
    <w:p w:rsidR="00243D77" w:rsidRDefault="00173AE9">
      <w:pPr>
        <w:ind w:right="-1"/>
      </w:pPr>
      <w:r>
        <w:rPr>
          <w:rFonts w:cs="Calibri"/>
          <w:sz w:val="28"/>
          <w:szCs w:val="28"/>
        </w:rPr>
        <w:t xml:space="preserve">                                                                       </w:t>
      </w:r>
    </w:p>
    <w:p w:rsidR="00243D77" w:rsidRDefault="00243D77">
      <w:pPr>
        <w:ind w:right="-1"/>
        <w:rPr>
          <w:sz w:val="28"/>
          <w:szCs w:val="28"/>
        </w:rPr>
      </w:pPr>
    </w:p>
    <w:p w:rsidR="00243D77" w:rsidRDefault="00243D77">
      <w:pPr>
        <w:ind w:right="-1"/>
        <w:rPr>
          <w:sz w:val="28"/>
          <w:szCs w:val="28"/>
        </w:rPr>
      </w:pPr>
    </w:p>
    <w:p w:rsidR="009835A8" w:rsidRDefault="009835A8">
      <w:pPr>
        <w:ind w:right="-1"/>
        <w:rPr>
          <w:sz w:val="28"/>
          <w:szCs w:val="28"/>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173AE9">
            <w:pPr>
              <w:jc w:val="center"/>
            </w:pPr>
            <w:r>
              <w:rPr>
                <w:rFonts w:ascii="Times New Roman" w:hAnsi="Times New Roman"/>
                <w:sz w:val="28"/>
                <w:szCs w:val="28"/>
              </w:rPr>
              <w:t>ПРИЛОЖЕНИЕ № 11</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173AE9">
      <w:pPr>
        <w:widowControl w:val="0"/>
        <w:suppressAutoHyphens w:val="0"/>
        <w:autoSpaceDE w:val="0"/>
        <w:jc w:val="center"/>
      </w:pPr>
      <w:r>
        <w:rPr>
          <w:rFonts w:ascii="Times New Roman" w:eastAsia="Times New Roman" w:hAnsi="Times New Roman"/>
          <w:b/>
          <w:sz w:val="28"/>
          <w:szCs w:val="28"/>
          <w:lang w:eastAsia="ru-RU"/>
        </w:rPr>
        <w:t>Форма</w:t>
      </w:r>
    </w:p>
    <w:p w:rsidR="00243D77" w:rsidRDefault="00173AE9">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243D77" w:rsidRDefault="00173AE9">
      <w:pPr>
        <w:widowControl w:val="0"/>
        <w:suppressAutoHyphens w:val="0"/>
        <w:autoSpaceDE w:val="0"/>
        <w:jc w:val="center"/>
      </w:pPr>
      <w:r>
        <w:rPr>
          <w:rFonts w:ascii="Times New Roman" w:eastAsia="Times New Roman" w:hAnsi="Times New Roman"/>
          <w:sz w:val="28"/>
          <w:szCs w:val="28"/>
          <w:lang w:eastAsia="ru-RU"/>
        </w:rPr>
        <w:t>ПОРУБОЧНЫЙ БИЛЕТ №____</w:t>
      </w:r>
      <w:proofErr w:type="gramStart"/>
      <w:r>
        <w:rPr>
          <w:rFonts w:ascii="Times New Roman" w:eastAsia="Times New Roman" w:hAnsi="Times New Roman"/>
          <w:sz w:val="28"/>
          <w:szCs w:val="28"/>
          <w:lang w:eastAsia="ru-RU"/>
        </w:rPr>
        <w:t>от</w:t>
      </w:r>
      <w:proofErr w:type="gramEnd"/>
      <w:r>
        <w:rPr>
          <w:rFonts w:ascii="Times New Roman" w:eastAsia="Times New Roman" w:hAnsi="Times New Roman"/>
          <w:sz w:val="28"/>
          <w:szCs w:val="28"/>
          <w:lang w:eastAsia="ru-RU"/>
        </w:rPr>
        <w:t>_______</w:t>
      </w:r>
    </w:p>
    <w:p w:rsidR="00243D77"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Кореновского района. </w:t>
      </w:r>
    </w:p>
    <w:p w:rsidR="00243D77"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вырубить_________________________________________________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243D77"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243D77"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243D77"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______________________________</w:t>
      </w:r>
      <w:proofErr w:type="gramStart"/>
      <w:r>
        <w:rPr>
          <w:rFonts w:ascii="Times New Roman" w:eastAsia="Times New Roman" w:hAnsi="Times New Roman"/>
          <w:sz w:val="28"/>
          <w:szCs w:val="28"/>
          <w:lang w:eastAsia="ru-RU"/>
        </w:rPr>
        <w:t xml:space="preserve"> )</w:t>
      </w:r>
      <w:proofErr w:type="gramEnd"/>
    </w:p>
    <w:p w:rsidR="00243D77" w:rsidRDefault="00173AE9">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243D77" w:rsidRDefault="00173AE9">
      <w:pPr>
        <w:suppressAutoHyphens w:val="0"/>
        <w:jc w:val="both"/>
      </w:pPr>
      <w:r>
        <w:rPr>
          <w:rFonts w:ascii="Times New Roman" w:eastAsia="Times New Roman" w:hAnsi="Times New Roman"/>
          <w:sz w:val="28"/>
          <w:szCs w:val="28"/>
          <w:lang w:eastAsia="ru-RU"/>
        </w:rPr>
        <w:t xml:space="preserve">Глава </w:t>
      </w:r>
    </w:p>
    <w:p w:rsidR="00243D77" w:rsidRDefault="00EB3508">
      <w:pPr>
        <w:suppressAutoHyphens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w:t>
      </w:r>
    </w:p>
    <w:p w:rsidR="00243D77" w:rsidRDefault="00173AE9">
      <w:pPr>
        <w:suppressAutoHyphens w:val="0"/>
        <w:jc w:val="both"/>
      </w:pPr>
      <w:r>
        <w:rPr>
          <w:rFonts w:ascii="Times New Roman" w:eastAsia="Times New Roman" w:hAnsi="Times New Roman"/>
          <w:sz w:val="28"/>
          <w:szCs w:val="28"/>
          <w:lang w:eastAsia="ru-RU"/>
        </w:rPr>
        <w:t>Кореновского района                                                                           Ф.И.О.</w:t>
      </w:r>
    </w:p>
    <w:p w:rsidR="00243D77" w:rsidRDefault="00243D77">
      <w:pPr>
        <w:widowControl w:val="0"/>
        <w:suppressAutoHyphens w:val="0"/>
        <w:autoSpaceDE w:val="0"/>
        <w:rPr>
          <w:rFonts w:ascii="Times New Roman" w:eastAsia="Times New Roman" w:hAnsi="Times New Roman"/>
          <w:sz w:val="28"/>
          <w:szCs w:val="28"/>
          <w:lang w:eastAsia="ru-RU"/>
        </w:rPr>
      </w:pPr>
    </w:p>
    <w:p w:rsidR="00243D77" w:rsidRDefault="00173AE9">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 xml:space="preserve">                                               (Ф.И.О., подпись)</w:t>
      </w:r>
    </w:p>
    <w:p w:rsidR="00243D77" w:rsidRDefault="00173AE9">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 xml:space="preserve">                              (дата, подпись)</w:t>
      </w:r>
    </w:p>
    <w:p w:rsidR="00243D77" w:rsidRDefault="00173AE9">
      <w:pPr>
        <w:jc w:val="both"/>
      </w:pPr>
      <w:r>
        <w:rPr>
          <w:rFonts w:ascii="Times New Roman" w:eastAsia="Times New Roman" w:hAnsi="Times New Roman"/>
          <w:sz w:val="28"/>
          <w:szCs w:val="28"/>
          <w:lang w:eastAsia="ar-SA"/>
        </w:rPr>
        <w:t xml:space="preserve">Глава </w:t>
      </w:r>
    </w:p>
    <w:p w:rsidR="00243D77" w:rsidRPr="009835A8" w:rsidRDefault="00EB3508">
      <w:pPr>
        <w:jc w:val="both"/>
        <w:rPr>
          <w:rFonts w:ascii="Times New Roman" w:hAnsi="Times New Roman"/>
          <w:sz w:val="28"/>
          <w:szCs w:val="28"/>
        </w:rPr>
      </w:pPr>
      <w:r w:rsidRPr="009835A8">
        <w:rPr>
          <w:rFonts w:ascii="Times New Roman" w:eastAsia="Times New Roman" w:hAnsi="Times New Roman"/>
          <w:sz w:val="28"/>
          <w:szCs w:val="28"/>
          <w:lang w:eastAsia="ar-SA"/>
        </w:rPr>
        <w:t>Братковского</w:t>
      </w:r>
      <w:r w:rsidR="00173AE9" w:rsidRPr="009835A8">
        <w:rPr>
          <w:rFonts w:ascii="Times New Roman" w:eastAsia="Times New Roman" w:hAnsi="Times New Roman"/>
          <w:sz w:val="28"/>
          <w:szCs w:val="28"/>
          <w:lang w:eastAsia="ar-SA"/>
        </w:rPr>
        <w:t xml:space="preserve"> сельского поселения</w:t>
      </w:r>
    </w:p>
    <w:p w:rsidR="00243D77" w:rsidRPr="009835A8" w:rsidRDefault="00173AE9">
      <w:pPr>
        <w:tabs>
          <w:tab w:val="left" w:pos="4002"/>
        </w:tabs>
        <w:suppressAutoHyphens w:val="0"/>
        <w:rPr>
          <w:rFonts w:ascii="Times New Roman" w:hAnsi="Times New Roman"/>
          <w:sz w:val="28"/>
          <w:szCs w:val="28"/>
        </w:rPr>
      </w:pPr>
      <w:r w:rsidRPr="009835A8">
        <w:rPr>
          <w:rFonts w:ascii="Times New Roman" w:hAnsi="Times New Roman"/>
          <w:sz w:val="28"/>
          <w:szCs w:val="28"/>
        </w:rPr>
        <w:t>Кореновского района                                                                          А.</w:t>
      </w:r>
      <w:r w:rsidR="009835A8">
        <w:rPr>
          <w:rFonts w:ascii="Times New Roman" w:hAnsi="Times New Roman"/>
          <w:sz w:val="28"/>
          <w:szCs w:val="28"/>
        </w:rPr>
        <w:t>В.</w:t>
      </w:r>
      <w:r w:rsidRPr="009835A8">
        <w:rPr>
          <w:rFonts w:ascii="Times New Roman" w:hAnsi="Times New Roman"/>
          <w:sz w:val="28"/>
          <w:szCs w:val="28"/>
        </w:rPr>
        <w:t xml:space="preserve"> </w:t>
      </w:r>
      <w:r w:rsidR="009835A8">
        <w:rPr>
          <w:rFonts w:ascii="Times New Roman" w:hAnsi="Times New Roman"/>
          <w:sz w:val="28"/>
          <w:szCs w:val="28"/>
        </w:rPr>
        <w:t>Демченко</w:t>
      </w: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173AE9">
            <w:pPr>
              <w:jc w:val="center"/>
            </w:pPr>
            <w:r>
              <w:rPr>
                <w:rFonts w:ascii="Times New Roman" w:hAnsi="Times New Roman"/>
                <w:sz w:val="28"/>
                <w:szCs w:val="28"/>
              </w:rPr>
              <w:t>ПРИЛОЖЕНИЕ № 12</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tabs>
          <w:tab w:val="left" w:pos="4002"/>
        </w:tabs>
        <w:suppressAutoHyphens w:val="0"/>
        <w:jc w:val="center"/>
        <w:rPr>
          <w:rFonts w:ascii="Times New Roman" w:eastAsia="Times New Roman" w:hAnsi="Times New Roman"/>
          <w:b/>
          <w:sz w:val="28"/>
          <w:szCs w:val="28"/>
          <w:lang w:eastAsia="ar-SA"/>
        </w:rPr>
      </w:pPr>
    </w:p>
    <w:p w:rsidR="00243D77" w:rsidRDefault="00243D77">
      <w:pPr>
        <w:tabs>
          <w:tab w:val="left" w:pos="4002"/>
        </w:tabs>
        <w:suppressAutoHyphens w:val="0"/>
        <w:jc w:val="center"/>
        <w:rPr>
          <w:rFonts w:ascii="Times New Roman" w:eastAsia="Times New Roman" w:hAnsi="Times New Roman"/>
          <w:b/>
          <w:sz w:val="28"/>
          <w:szCs w:val="28"/>
          <w:lang w:eastAsia="ar-SA"/>
        </w:rPr>
      </w:pPr>
    </w:p>
    <w:p w:rsidR="00243D77" w:rsidRDefault="00173AE9">
      <w:pPr>
        <w:tabs>
          <w:tab w:val="left" w:pos="4002"/>
        </w:tabs>
        <w:suppressAutoHyphens w:val="0"/>
        <w:jc w:val="center"/>
      </w:pPr>
      <w:r>
        <w:rPr>
          <w:rFonts w:ascii="Times New Roman" w:eastAsia="Times New Roman" w:hAnsi="Times New Roman"/>
          <w:b/>
          <w:sz w:val="28"/>
          <w:szCs w:val="28"/>
          <w:lang w:eastAsia="ar-SA"/>
        </w:rPr>
        <w:t>Форма</w:t>
      </w:r>
    </w:p>
    <w:p w:rsidR="00243D77" w:rsidRDefault="00173AE9">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243D77" w:rsidRDefault="00243D77">
      <w:pPr>
        <w:tabs>
          <w:tab w:val="left" w:pos="4002"/>
        </w:tabs>
        <w:suppressAutoHyphens w:val="0"/>
        <w:rPr>
          <w:rFonts w:ascii="Times New Roman" w:eastAsia="Times New Roman" w:hAnsi="Times New Roman"/>
          <w:b/>
          <w:sz w:val="28"/>
          <w:szCs w:val="28"/>
          <w:lang w:eastAsia="ar-SA"/>
        </w:rPr>
      </w:pPr>
    </w:p>
    <w:p w:rsidR="00243D77" w:rsidRDefault="00173AE9">
      <w:pPr>
        <w:tabs>
          <w:tab w:val="left" w:pos="3295"/>
        </w:tabs>
        <w:suppressAutoHyphens w:val="0"/>
        <w:jc w:val="center"/>
      </w:pPr>
      <w:r>
        <w:rPr>
          <w:rFonts w:ascii="Times New Roman" w:eastAsia="Times New Roman" w:hAnsi="Times New Roman"/>
          <w:sz w:val="28"/>
          <w:szCs w:val="28"/>
          <w:lang w:eastAsia="ru-RU"/>
        </w:rPr>
        <w:t>РАЗРЕШЕНИЕ</w:t>
      </w:r>
    </w:p>
    <w:p w:rsidR="00243D77" w:rsidRDefault="00173AE9">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243D77" w:rsidRDefault="00173AE9">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243D77" w:rsidRDefault="00243D77">
      <w:pPr>
        <w:tabs>
          <w:tab w:val="left" w:pos="3295"/>
        </w:tabs>
        <w:suppressAutoHyphens w:val="0"/>
        <w:rPr>
          <w:rFonts w:ascii="Times New Roman" w:eastAsia="Times New Roman" w:hAnsi="Times New Roman"/>
          <w:b/>
          <w:sz w:val="28"/>
          <w:szCs w:val="28"/>
          <w:lang w:eastAsia="ru-RU"/>
        </w:rPr>
      </w:pPr>
    </w:p>
    <w:p w:rsidR="00243D77"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Кореновского района. </w:t>
      </w:r>
    </w:p>
    <w:p w:rsidR="00243D77"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разрешается:</w:t>
      </w:r>
    </w:p>
    <w:p w:rsidR="00243D77" w:rsidRDefault="00173AE9">
      <w:pPr>
        <w:widowControl w:val="0"/>
        <w:suppressAutoHyphens w:val="0"/>
        <w:autoSpaceDE w:val="0"/>
      </w:pPr>
      <w:r>
        <w:rPr>
          <w:rFonts w:ascii="Times New Roman" w:eastAsia="Times New Roman" w:hAnsi="Times New Roman"/>
          <w:sz w:val="28"/>
          <w:szCs w:val="28"/>
          <w:lang w:eastAsia="ru-RU"/>
        </w:rPr>
        <w:t>пересадить________________________________________________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243D77"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243D77"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243D77"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EB3508">
        <w:rPr>
          <w:rFonts w:ascii="Times New Roman" w:eastAsia="Times New Roman" w:hAnsi="Times New Roman"/>
          <w:sz w:val="28"/>
          <w:szCs w:val="28"/>
          <w:lang w:eastAsia="ru-RU"/>
        </w:rPr>
        <w:t>Братковского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w:t>
      </w:r>
      <w:proofErr w:type="gramStart"/>
      <w:r>
        <w:rPr>
          <w:rFonts w:ascii="Times New Roman" w:eastAsia="Times New Roman" w:hAnsi="Times New Roman"/>
          <w:sz w:val="28"/>
          <w:szCs w:val="28"/>
          <w:lang w:eastAsia="ru-RU"/>
        </w:rPr>
        <w:t xml:space="preserve"> )</w:t>
      </w:r>
      <w:proofErr w:type="gramEnd"/>
    </w:p>
    <w:p w:rsidR="00243D77" w:rsidRDefault="00173AE9">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243D77" w:rsidRDefault="00173AE9">
      <w:pPr>
        <w:widowControl w:val="0"/>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widowControl w:val="0"/>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w:t>
      </w:r>
    </w:p>
    <w:p w:rsidR="00243D77" w:rsidRDefault="00173AE9">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243D77" w:rsidRDefault="00243D77">
      <w:pPr>
        <w:widowControl w:val="0"/>
        <w:suppressAutoHyphens w:val="0"/>
        <w:autoSpaceDE w:val="0"/>
        <w:rPr>
          <w:rFonts w:ascii="Times New Roman" w:eastAsia="Times New Roman" w:hAnsi="Times New Roman"/>
          <w:sz w:val="28"/>
          <w:szCs w:val="28"/>
          <w:lang w:eastAsia="ru-RU"/>
        </w:rPr>
      </w:pPr>
    </w:p>
    <w:p w:rsidR="00243D77" w:rsidRDefault="00173AE9">
      <w:pPr>
        <w:widowControl w:val="0"/>
        <w:suppressAutoHyphens w:val="0"/>
        <w:autoSpaceDE w:val="0"/>
      </w:pPr>
      <w:r>
        <w:rPr>
          <w:rFonts w:ascii="Times New Roman" w:eastAsia="Times New Roman" w:hAnsi="Times New Roman"/>
          <w:sz w:val="28"/>
          <w:szCs w:val="28"/>
          <w:lang w:eastAsia="ru-RU"/>
        </w:rPr>
        <w:t>Разрешение получил__________________________________________________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jc w:val="center"/>
      </w:pPr>
      <w:r>
        <w:rPr>
          <w:rFonts w:ascii="Times New Roman" w:eastAsia="Times New Roman" w:hAnsi="Times New Roman"/>
          <w:sz w:val="24"/>
          <w:szCs w:val="28"/>
          <w:lang w:eastAsia="ru-RU"/>
        </w:rPr>
        <w:lastRenderedPageBreak/>
        <w:t>(Ф.И.О., подпись)</w:t>
      </w:r>
    </w:p>
    <w:p w:rsidR="00243D77" w:rsidRDefault="00173AE9">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243D77"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243D77" w:rsidRDefault="00173AE9">
      <w:pPr>
        <w:widowControl w:val="0"/>
        <w:suppressAutoHyphens w:val="0"/>
        <w:autoSpaceDE w:val="0"/>
        <w:jc w:val="center"/>
      </w:pPr>
      <w:r>
        <w:rPr>
          <w:rFonts w:ascii="Times New Roman" w:eastAsia="Times New Roman" w:hAnsi="Times New Roman"/>
          <w:sz w:val="24"/>
          <w:szCs w:val="28"/>
          <w:lang w:eastAsia="ru-RU"/>
        </w:rPr>
        <w:t>(дата, подпись)</w:t>
      </w:r>
    </w:p>
    <w:p w:rsidR="00243D77" w:rsidRDefault="00243D77">
      <w:pPr>
        <w:jc w:val="both"/>
        <w:rPr>
          <w:rFonts w:ascii="Times New Roman" w:eastAsia="Times New Roman" w:hAnsi="Times New Roman"/>
          <w:sz w:val="28"/>
          <w:szCs w:val="28"/>
          <w:lang w:eastAsia="ar-SA"/>
        </w:rPr>
      </w:pPr>
    </w:p>
    <w:p w:rsidR="00243D77" w:rsidRDefault="00243D77">
      <w:pPr>
        <w:jc w:val="both"/>
        <w:rPr>
          <w:rFonts w:ascii="Times New Roman" w:eastAsia="Times New Roman" w:hAnsi="Times New Roman"/>
          <w:sz w:val="28"/>
          <w:szCs w:val="28"/>
          <w:lang w:eastAsia="ar-SA"/>
        </w:rPr>
      </w:pPr>
    </w:p>
    <w:p w:rsidR="00243D77" w:rsidRDefault="00173AE9">
      <w:pPr>
        <w:jc w:val="both"/>
      </w:pPr>
      <w:r>
        <w:rPr>
          <w:rFonts w:ascii="Times New Roman" w:eastAsia="Times New Roman" w:hAnsi="Times New Roman"/>
          <w:sz w:val="28"/>
          <w:szCs w:val="28"/>
          <w:lang w:eastAsia="ar-SA"/>
        </w:rPr>
        <w:t xml:space="preserve">Глава </w:t>
      </w:r>
    </w:p>
    <w:p w:rsidR="00243D77" w:rsidRDefault="00EB3508">
      <w:pPr>
        <w:jc w:val="both"/>
      </w:pPr>
      <w:r>
        <w:rPr>
          <w:rFonts w:ascii="Times New Roman" w:eastAsia="Times New Roman" w:hAnsi="Times New Roman"/>
          <w:sz w:val="28"/>
          <w:szCs w:val="28"/>
          <w:lang w:eastAsia="ar-SA"/>
        </w:rPr>
        <w:t>Братковского</w:t>
      </w:r>
      <w:r w:rsidR="00173AE9">
        <w:rPr>
          <w:rFonts w:ascii="Times New Roman" w:eastAsia="Times New Roman" w:hAnsi="Times New Roman"/>
          <w:sz w:val="28"/>
          <w:szCs w:val="28"/>
          <w:lang w:eastAsia="ar-SA"/>
        </w:rPr>
        <w:t xml:space="preserve"> сельского поселения</w:t>
      </w:r>
    </w:p>
    <w:p w:rsidR="00243D77" w:rsidRDefault="00173AE9">
      <w:pPr>
        <w:tabs>
          <w:tab w:val="left" w:pos="4002"/>
        </w:tabs>
        <w:suppressAutoHyphens w:val="0"/>
      </w:pPr>
      <w:r>
        <w:rPr>
          <w:rFonts w:ascii="Times New Roman" w:eastAsia="Times New Roman" w:hAnsi="Times New Roman"/>
          <w:sz w:val="28"/>
          <w:szCs w:val="28"/>
          <w:lang w:eastAsia="ar-SA"/>
        </w:rPr>
        <w:t>Кореновского района                                                                           А.</w:t>
      </w:r>
      <w:r w:rsidR="009835A8">
        <w:rPr>
          <w:rFonts w:ascii="Times New Roman" w:eastAsia="Times New Roman" w:hAnsi="Times New Roman"/>
          <w:sz w:val="28"/>
          <w:szCs w:val="28"/>
          <w:lang w:eastAsia="ar-SA"/>
        </w:rPr>
        <w:t>В. Демченко</w:t>
      </w: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p w:rsidR="00243D77" w:rsidRDefault="00243D77">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243D77">
            <w:pPr>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13</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ind w:right="-1"/>
        <w:rPr>
          <w:rFonts w:ascii="Times New Roman" w:eastAsia="Times New Roman" w:hAnsi="Times New Roman"/>
          <w:sz w:val="28"/>
          <w:szCs w:val="28"/>
          <w:u w:val="single"/>
          <w:lang w:eastAsia="ru-RU"/>
        </w:rPr>
      </w:pPr>
    </w:p>
    <w:p w:rsidR="00243D77" w:rsidRDefault="00243D77">
      <w:pPr>
        <w:ind w:right="-1" w:firstLine="709"/>
        <w:jc w:val="center"/>
        <w:rPr>
          <w:rFonts w:ascii="Times New Roman" w:eastAsia="Times New Roman" w:hAnsi="Times New Roman"/>
          <w:sz w:val="28"/>
          <w:szCs w:val="28"/>
          <w:u w:val="single"/>
          <w:lang w:eastAsia="ru-RU"/>
        </w:rPr>
      </w:pPr>
    </w:p>
    <w:p w:rsidR="00243D77" w:rsidRDefault="00173AE9">
      <w:pPr>
        <w:widowControl w:val="0"/>
        <w:ind w:firstLine="709"/>
        <w:jc w:val="center"/>
      </w:pPr>
      <w:r>
        <w:rPr>
          <w:rFonts w:ascii="Times New Roman" w:hAnsi="Times New Roman"/>
          <w:sz w:val="28"/>
          <w:szCs w:val="28"/>
          <w:lang w:bidi="hi-IN"/>
        </w:rPr>
        <w:t>Платежные реквизиты:</w:t>
      </w:r>
    </w:p>
    <w:p w:rsidR="00243D77" w:rsidRDefault="00243D77">
      <w:pPr>
        <w:widowControl w:val="0"/>
        <w:ind w:firstLine="709"/>
        <w:jc w:val="right"/>
        <w:rPr>
          <w:rFonts w:ascii="Times New Roman" w:eastAsia="Lohit Hindi" w:hAnsi="Times New Roman"/>
          <w:sz w:val="28"/>
          <w:szCs w:val="28"/>
          <w:lang w:bidi="hi-IN"/>
        </w:rPr>
      </w:pPr>
    </w:p>
    <w:p w:rsidR="00166076" w:rsidRPr="00166076" w:rsidRDefault="00166076" w:rsidP="00166076">
      <w:pPr>
        <w:widowControl w:val="0"/>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 xml:space="preserve">УФК по Краснодарскому краю (Администрация Братковского сельского поселения Кореновского района </w:t>
      </w:r>
      <w:proofErr w:type="gramStart"/>
      <w:r w:rsidRPr="00166076">
        <w:rPr>
          <w:rFonts w:ascii="Times New Roman" w:eastAsia="Lohit Hindi" w:hAnsi="Times New Roman"/>
          <w:sz w:val="28"/>
          <w:szCs w:val="28"/>
          <w:lang w:bidi="hi-IN"/>
        </w:rPr>
        <w:t>л</w:t>
      </w:r>
      <w:proofErr w:type="gramEnd"/>
      <w:r w:rsidRPr="00166076">
        <w:rPr>
          <w:rFonts w:ascii="Times New Roman" w:eastAsia="Lohit Hindi" w:hAnsi="Times New Roman"/>
          <w:sz w:val="28"/>
          <w:szCs w:val="28"/>
          <w:lang w:bidi="hi-IN"/>
        </w:rPr>
        <w:t>/с 03183006610)</w:t>
      </w:r>
    </w:p>
    <w:p w:rsidR="00166076" w:rsidRPr="00166076" w:rsidRDefault="00166076" w:rsidP="00166076">
      <w:pPr>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ИНН /КПП 2335063736/233501001</w:t>
      </w:r>
    </w:p>
    <w:p w:rsidR="00166076" w:rsidRPr="00166076" w:rsidRDefault="00166076" w:rsidP="00166076">
      <w:pPr>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ОКТМО 03621402</w:t>
      </w:r>
    </w:p>
    <w:p w:rsidR="00166076" w:rsidRPr="00166076" w:rsidRDefault="00166076" w:rsidP="00166076">
      <w:pPr>
        <w:ind w:firstLine="709"/>
        <w:jc w:val="both"/>
        <w:rPr>
          <w:rFonts w:ascii="Times New Roman" w:eastAsia="Lohit Hindi" w:hAnsi="Times New Roman"/>
          <w:sz w:val="28"/>
          <w:szCs w:val="28"/>
          <w:lang w:bidi="hi-IN"/>
        </w:rPr>
      </w:pPr>
      <w:proofErr w:type="gramStart"/>
      <w:r w:rsidRPr="00166076">
        <w:rPr>
          <w:rFonts w:ascii="Times New Roman" w:eastAsia="Lohit Hindi" w:hAnsi="Times New Roman"/>
          <w:sz w:val="28"/>
          <w:szCs w:val="28"/>
          <w:lang w:bidi="hi-IN"/>
        </w:rPr>
        <w:t>Р</w:t>
      </w:r>
      <w:proofErr w:type="gramEnd"/>
      <w:r w:rsidRPr="00166076">
        <w:rPr>
          <w:rFonts w:ascii="Times New Roman" w:eastAsia="Lohit Hindi" w:hAnsi="Times New Roman"/>
          <w:sz w:val="28"/>
          <w:szCs w:val="28"/>
          <w:lang w:bidi="hi-IN"/>
        </w:rPr>
        <w:t>/</w:t>
      </w:r>
      <w:proofErr w:type="spellStart"/>
      <w:r w:rsidRPr="00166076">
        <w:rPr>
          <w:rFonts w:ascii="Times New Roman" w:eastAsia="Lohit Hindi" w:hAnsi="Times New Roman"/>
          <w:sz w:val="28"/>
          <w:szCs w:val="28"/>
          <w:lang w:bidi="hi-IN"/>
        </w:rPr>
        <w:t>сч</w:t>
      </w:r>
      <w:proofErr w:type="spellEnd"/>
      <w:r w:rsidRPr="00166076">
        <w:rPr>
          <w:rFonts w:ascii="Times New Roman" w:eastAsia="Lohit Hindi" w:hAnsi="Times New Roman"/>
          <w:sz w:val="28"/>
          <w:szCs w:val="28"/>
          <w:lang w:bidi="hi-IN"/>
        </w:rPr>
        <w:t>: 03231643036214021800</w:t>
      </w:r>
    </w:p>
    <w:p w:rsidR="00166076" w:rsidRPr="00166076" w:rsidRDefault="00166076" w:rsidP="00166076">
      <w:pPr>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К/</w:t>
      </w:r>
      <w:proofErr w:type="spellStart"/>
      <w:r w:rsidRPr="00166076">
        <w:rPr>
          <w:rFonts w:ascii="Times New Roman" w:eastAsia="Lohit Hindi" w:hAnsi="Times New Roman"/>
          <w:sz w:val="28"/>
          <w:szCs w:val="28"/>
          <w:lang w:bidi="hi-IN"/>
        </w:rPr>
        <w:t>сч</w:t>
      </w:r>
      <w:proofErr w:type="spellEnd"/>
      <w:r w:rsidRPr="00166076">
        <w:rPr>
          <w:rFonts w:ascii="Times New Roman" w:eastAsia="Lohit Hindi" w:hAnsi="Times New Roman"/>
          <w:sz w:val="28"/>
          <w:szCs w:val="28"/>
          <w:lang w:bidi="hi-IN"/>
        </w:rPr>
        <w:t>: 40102810945370000010</w:t>
      </w:r>
    </w:p>
    <w:p w:rsidR="00166076" w:rsidRPr="00166076" w:rsidRDefault="00166076" w:rsidP="00166076">
      <w:pPr>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 xml:space="preserve">Банк получателя: </w:t>
      </w:r>
      <w:proofErr w:type="gramStart"/>
      <w:r w:rsidRPr="00166076">
        <w:rPr>
          <w:rFonts w:ascii="Times New Roman" w:eastAsia="Lohit Hindi" w:hAnsi="Times New Roman"/>
          <w:sz w:val="28"/>
          <w:szCs w:val="28"/>
          <w:lang w:bidi="hi-IN"/>
        </w:rPr>
        <w:t>ЮЖНОЕ</w:t>
      </w:r>
      <w:proofErr w:type="gramEnd"/>
      <w:r w:rsidRPr="00166076">
        <w:rPr>
          <w:rFonts w:ascii="Times New Roman" w:eastAsia="Lohit Hindi" w:hAnsi="Times New Roman"/>
          <w:sz w:val="28"/>
          <w:szCs w:val="28"/>
          <w:lang w:bidi="hi-IN"/>
        </w:rPr>
        <w:t xml:space="preserve"> ГУ БАНКА РОССИИ//УФК по Краснодарскому краю г. Краснодар </w:t>
      </w:r>
    </w:p>
    <w:p w:rsidR="00166076" w:rsidRPr="00166076" w:rsidRDefault="00166076" w:rsidP="00166076">
      <w:pPr>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БИК ТОФК: 010349101</w:t>
      </w:r>
    </w:p>
    <w:p w:rsidR="00166076" w:rsidRPr="00166076" w:rsidRDefault="00166076" w:rsidP="00166076">
      <w:pPr>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ОГРН 1052319707219</w:t>
      </w:r>
    </w:p>
    <w:p w:rsidR="00166076" w:rsidRPr="00166076" w:rsidRDefault="00166076" w:rsidP="00166076">
      <w:pPr>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ОКПО 04088316</w:t>
      </w:r>
    </w:p>
    <w:p w:rsidR="00166076" w:rsidRPr="00166076" w:rsidRDefault="00166076" w:rsidP="00166076">
      <w:pPr>
        <w:ind w:firstLine="709"/>
        <w:jc w:val="both"/>
        <w:rPr>
          <w:rFonts w:ascii="Times New Roman" w:eastAsia="Lohit Hindi" w:hAnsi="Times New Roman"/>
          <w:sz w:val="28"/>
          <w:szCs w:val="28"/>
          <w:lang w:bidi="hi-IN"/>
        </w:rPr>
      </w:pPr>
      <w:r w:rsidRPr="00166076">
        <w:rPr>
          <w:rFonts w:ascii="Times New Roman" w:eastAsia="Lohit Hindi" w:hAnsi="Times New Roman"/>
          <w:sz w:val="28"/>
          <w:szCs w:val="28"/>
          <w:lang w:bidi="hi-IN"/>
        </w:rPr>
        <w:t>ОКВЭД 84.11.35</w:t>
      </w:r>
    </w:p>
    <w:p w:rsidR="00166076" w:rsidRPr="00166076" w:rsidRDefault="00166076" w:rsidP="00166076">
      <w:pPr>
        <w:ind w:firstLine="709"/>
        <w:jc w:val="both"/>
        <w:rPr>
          <w:rFonts w:ascii="Times New Roman" w:hAnsi="Times New Roman"/>
          <w:sz w:val="28"/>
          <w:szCs w:val="28"/>
          <w:lang w:eastAsia="en-US"/>
        </w:rPr>
      </w:pPr>
      <w:r w:rsidRPr="00166076">
        <w:rPr>
          <w:rFonts w:ascii="Times New Roman" w:hAnsi="Times New Roman"/>
          <w:sz w:val="28"/>
          <w:szCs w:val="28"/>
          <w:lang w:eastAsia="en-US"/>
        </w:rPr>
        <w:t>наименование платежа - 99211301995100000130 прочие доходы от оказания платных услуг (работ) получателями средств бюджетов сельских поселений (выдача порубочного билета).</w:t>
      </w:r>
    </w:p>
    <w:p w:rsidR="00243D77" w:rsidRDefault="00243D77">
      <w:pPr>
        <w:autoSpaceDE w:val="0"/>
        <w:ind w:firstLine="709"/>
        <w:jc w:val="both"/>
        <w:rPr>
          <w:rFonts w:ascii="Times New Roman" w:hAnsi="Times New Roman"/>
          <w:sz w:val="28"/>
          <w:szCs w:val="28"/>
        </w:rPr>
      </w:pPr>
    </w:p>
    <w:p w:rsidR="00243D77" w:rsidRDefault="00243D77">
      <w:pPr>
        <w:autoSpaceDE w:val="0"/>
        <w:ind w:firstLine="709"/>
        <w:jc w:val="both"/>
        <w:rPr>
          <w:rFonts w:ascii="Times New Roman" w:hAnsi="Times New Roman"/>
          <w:sz w:val="28"/>
          <w:szCs w:val="28"/>
        </w:rPr>
      </w:pPr>
    </w:p>
    <w:p w:rsidR="00243D77" w:rsidRDefault="00173AE9">
      <w:pPr>
        <w:suppressAutoHyphens w:val="0"/>
        <w:autoSpaceDE w:val="0"/>
        <w:jc w:val="both"/>
      </w:pPr>
      <w:r>
        <w:rPr>
          <w:rFonts w:ascii="Times New Roman" w:eastAsia="Times New Roman" w:hAnsi="Times New Roman"/>
          <w:sz w:val="28"/>
          <w:szCs w:val="28"/>
          <w:lang w:eastAsia="ru-RU"/>
        </w:rPr>
        <w:t xml:space="preserve">Глава </w:t>
      </w:r>
    </w:p>
    <w:p w:rsidR="00243D77" w:rsidRDefault="00EB3508">
      <w:pPr>
        <w:suppressAutoHyphens w:val="0"/>
        <w:autoSpaceDE w:val="0"/>
        <w:jc w:val="both"/>
      </w:pPr>
      <w:r>
        <w:rPr>
          <w:rFonts w:ascii="Times New Roman" w:eastAsia="Times New Roman" w:hAnsi="Times New Roman"/>
          <w:sz w:val="28"/>
          <w:szCs w:val="28"/>
          <w:lang w:eastAsia="ru-RU"/>
        </w:rPr>
        <w:t>Братковского</w:t>
      </w:r>
      <w:r w:rsidR="00173AE9">
        <w:rPr>
          <w:rFonts w:ascii="Times New Roman" w:eastAsia="Times New Roman" w:hAnsi="Times New Roman"/>
          <w:sz w:val="28"/>
          <w:szCs w:val="28"/>
          <w:lang w:eastAsia="ru-RU"/>
        </w:rPr>
        <w:t xml:space="preserve"> сельского поселения </w:t>
      </w:r>
    </w:p>
    <w:p w:rsidR="00243D77" w:rsidRDefault="00173AE9">
      <w:pPr>
        <w:ind w:right="-1"/>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района                                                                          А.</w:t>
      </w:r>
      <w:r w:rsidR="00AA00EA">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AA00EA">
        <w:rPr>
          <w:rFonts w:ascii="Times New Roman" w:eastAsia="Times New Roman" w:hAnsi="Times New Roman"/>
          <w:sz w:val="28"/>
          <w:szCs w:val="28"/>
          <w:lang w:eastAsia="ru-RU"/>
        </w:rPr>
        <w:t>Демченко</w:t>
      </w: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166076" w:rsidRDefault="00166076">
            <w:pPr>
              <w:snapToGrid w:val="0"/>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14</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ind w:right="-1"/>
        <w:rPr>
          <w:rFonts w:ascii="Times New Roman" w:eastAsia="Times New Roman" w:hAnsi="Times New Roman"/>
          <w:sz w:val="28"/>
          <w:szCs w:val="28"/>
          <w:lang w:eastAsia="ru-RU"/>
        </w:rPr>
      </w:pPr>
    </w:p>
    <w:p w:rsidR="00243D77" w:rsidRDefault="00243D77">
      <w:pPr>
        <w:ind w:right="-1"/>
        <w:rPr>
          <w:rFonts w:ascii="Times New Roman" w:eastAsia="Times New Roman" w:hAnsi="Times New Roman"/>
          <w:sz w:val="28"/>
          <w:szCs w:val="28"/>
          <w:lang w:eastAsia="ru-RU"/>
        </w:rPr>
      </w:pPr>
    </w:p>
    <w:p w:rsidR="00243D77" w:rsidRDefault="00173AE9">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243D77"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243D77" w:rsidRDefault="00243D77">
      <w:pPr>
        <w:suppressAutoHyphens w:val="0"/>
        <w:autoSpaceDE w:val="0"/>
        <w:ind w:firstLine="720"/>
        <w:jc w:val="center"/>
        <w:rPr>
          <w:rFonts w:ascii="Times New Roman" w:eastAsia="Times New Roman" w:hAnsi="Times New Roman"/>
          <w:b/>
          <w:sz w:val="28"/>
          <w:szCs w:val="28"/>
          <w:lang w:eastAsia="ru-RU"/>
        </w:rPr>
      </w:pPr>
    </w:p>
    <w:p w:rsidR="00243D77"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243D77"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243D77" w:rsidRDefault="00243D77">
      <w:pPr>
        <w:suppressAutoHyphens w:val="0"/>
        <w:autoSpaceDE w:val="0"/>
        <w:ind w:firstLine="720"/>
        <w:rPr>
          <w:rFonts w:ascii="Times New Roman" w:eastAsia="Times New Roman" w:hAnsi="Times New Roman"/>
          <w:sz w:val="28"/>
          <w:szCs w:val="28"/>
          <w:lang w:eastAsia="ru-RU"/>
        </w:rPr>
      </w:pPr>
    </w:p>
    <w:p w:rsidR="00243D77" w:rsidRDefault="00243D77">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594"/>
        <w:gridCol w:w="932"/>
        <w:gridCol w:w="1649"/>
        <w:gridCol w:w="2075"/>
        <w:gridCol w:w="1565"/>
        <w:gridCol w:w="1543"/>
        <w:gridCol w:w="1399"/>
      </w:tblGrid>
      <w:tr w:rsidR="00243D7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243D77" w:rsidRDefault="00173AE9">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243D77">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r>
    </w:tbl>
    <w:p w:rsidR="00243D77" w:rsidRDefault="00243D77">
      <w:pPr>
        <w:suppressAutoHyphens w:val="0"/>
        <w:autoSpaceDE w:val="0"/>
        <w:ind w:firstLine="720"/>
        <w:jc w:val="center"/>
        <w:rPr>
          <w:rFonts w:ascii="Times New Roman" w:eastAsia="Times New Roman" w:hAnsi="Times New Roman"/>
          <w:sz w:val="28"/>
          <w:szCs w:val="28"/>
          <w:lang w:eastAsia="ru-RU"/>
        </w:rPr>
      </w:pPr>
    </w:p>
    <w:p w:rsidR="00243D77" w:rsidRDefault="00243D77">
      <w:pPr>
        <w:suppressAutoHyphens w:val="0"/>
        <w:autoSpaceDE w:val="0"/>
        <w:ind w:firstLine="720"/>
        <w:jc w:val="center"/>
        <w:rPr>
          <w:rFonts w:ascii="Times New Roman" w:eastAsia="Times New Roman" w:hAnsi="Times New Roman"/>
          <w:sz w:val="28"/>
          <w:szCs w:val="28"/>
          <w:lang w:eastAsia="ru-RU"/>
        </w:rPr>
      </w:pPr>
    </w:p>
    <w:p w:rsidR="00243D77" w:rsidRDefault="00243D77">
      <w:pPr>
        <w:suppressAutoHyphens w:val="0"/>
        <w:autoSpaceDE w:val="0"/>
        <w:ind w:firstLine="720"/>
        <w:jc w:val="center"/>
        <w:rPr>
          <w:rFonts w:ascii="Times New Roman" w:eastAsia="Times New Roman" w:hAnsi="Times New Roman"/>
          <w:sz w:val="28"/>
          <w:szCs w:val="28"/>
          <w:lang w:eastAsia="ru-RU"/>
        </w:rPr>
      </w:pPr>
    </w:p>
    <w:p w:rsidR="00243D77" w:rsidRDefault="00173AE9">
      <w:pPr>
        <w:jc w:val="both"/>
      </w:pPr>
      <w:r>
        <w:rPr>
          <w:rFonts w:ascii="Times New Roman" w:eastAsia="Times New Roman" w:hAnsi="Times New Roman"/>
          <w:sz w:val="28"/>
          <w:szCs w:val="28"/>
          <w:lang w:eastAsia="ar-SA"/>
        </w:rPr>
        <w:t xml:space="preserve">Глава </w:t>
      </w:r>
    </w:p>
    <w:p w:rsidR="00243D77" w:rsidRDefault="00EB3508">
      <w:pPr>
        <w:jc w:val="both"/>
      </w:pPr>
      <w:r>
        <w:rPr>
          <w:rFonts w:ascii="Times New Roman" w:eastAsia="Times New Roman" w:hAnsi="Times New Roman"/>
          <w:sz w:val="28"/>
          <w:szCs w:val="28"/>
          <w:lang w:eastAsia="ar-SA"/>
        </w:rPr>
        <w:t>Братковского</w:t>
      </w:r>
      <w:r w:rsidR="00173AE9">
        <w:rPr>
          <w:rFonts w:ascii="Times New Roman" w:eastAsia="Times New Roman" w:hAnsi="Times New Roman"/>
          <w:sz w:val="28"/>
          <w:szCs w:val="28"/>
          <w:lang w:eastAsia="ar-SA"/>
        </w:rPr>
        <w:t xml:space="preserve"> сельского поселения</w:t>
      </w:r>
    </w:p>
    <w:p w:rsidR="00243D77" w:rsidRDefault="00173AE9">
      <w:r>
        <w:rPr>
          <w:rFonts w:ascii="Times New Roman" w:eastAsia="Times New Roman" w:hAnsi="Times New Roman"/>
          <w:sz w:val="28"/>
          <w:szCs w:val="28"/>
          <w:lang w:eastAsia="ar-SA"/>
        </w:rPr>
        <w:t>Кореновского района                                                                          А.</w:t>
      </w:r>
      <w:r w:rsidR="00AA00EA">
        <w:rPr>
          <w:rFonts w:ascii="Times New Roman" w:eastAsia="Times New Roman" w:hAnsi="Times New Roman"/>
          <w:sz w:val="28"/>
          <w:szCs w:val="28"/>
          <w:lang w:eastAsia="ar-SA"/>
        </w:rPr>
        <w:t>В.</w:t>
      </w:r>
      <w:r>
        <w:rPr>
          <w:rFonts w:ascii="Times New Roman" w:eastAsia="Times New Roman" w:hAnsi="Times New Roman"/>
          <w:sz w:val="28"/>
          <w:szCs w:val="28"/>
          <w:lang w:eastAsia="ar-SA"/>
        </w:rPr>
        <w:t xml:space="preserve"> </w:t>
      </w:r>
      <w:r w:rsidR="00AA00EA">
        <w:rPr>
          <w:rFonts w:ascii="Times New Roman" w:eastAsia="Times New Roman" w:hAnsi="Times New Roman"/>
          <w:sz w:val="28"/>
          <w:szCs w:val="28"/>
          <w:lang w:eastAsia="ar-SA"/>
        </w:rPr>
        <w:t>Демченко</w:t>
      </w:r>
      <w:r>
        <w:rPr>
          <w:rFonts w:ascii="Times New Roman" w:eastAsia="Times New Roman" w:hAnsi="Times New Roman"/>
          <w:sz w:val="28"/>
          <w:szCs w:val="28"/>
          <w:lang w:eastAsia="ar-SA"/>
        </w:rPr>
        <w:t xml:space="preserve"> </w:t>
      </w: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243D77">
        <w:tc>
          <w:tcPr>
            <w:tcW w:w="4819" w:type="dxa"/>
            <w:shd w:val="clear" w:color="auto" w:fill="auto"/>
          </w:tcPr>
          <w:p w:rsidR="00243D77" w:rsidRDefault="00243D77">
            <w:pPr>
              <w:snapToGrid w:val="0"/>
              <w:ind w:right="-1"/>
              <w:jc w:val="both"/>
              <w:rPr>
                <w:rFonts w:ascii="Times New Roman" w:hAnsi="Times New Roman"/>
                <w:sz w:val="28"/>
                <w:szCs w:val="28"/>
              </w:rPr>
            </w:pPr>
          </w:p>
        </w:tc>
        <w:tc>
          <w:tcPr>
            <w:tcW w:w="4819" w:type="dxa"/>
            <w:shd w:val="clear" w:color="auto" w:fill="auto"/>
          </w:tcPr>
          <w:p w:rsidR="00243D77" w:rsidRDefault="00243D77">
            <w:pPr>
              <w:snapToGrid w:val="0"/>
              <w:jc w:val="center"/>
              <w:rPr>
                <w:rFonts w:ascii="Times New Roman" w:hAnsi="Times New Roman"/>
                <w:sz w:val="28"/>
                <w:szCs w:val="28"/>
              </w:rPr>
            </w:pPr>
          </w:p>
          <w:p w:rsidR="00243D77" w:rsidRDefault="00173AE9">
            <w:pPr>
              <w:jc w:val="center"/>
            </w:pPr>
            <w:r>
              <w:rPr>
                <w:rFonts w:ascii="Times New Roman" w:hAnsi="Times New Roman"/>
                <w:sz w:val="28"/>
                <w:szCs w:val="28"/>
              </w:rPr>
              <w:lastRenderedPageBreak/>
              <w:t>ПРИЛОЖЕНИЕ № 15</w:t>
            </w:r>
          </w:p>
          <w:p w:rsidR="00243D77" w:rsidRDefault="00173AE9">
            <w:pPr>
              <w:jc w:val="center"/>
            </w:pPr>
            <w:r>
              <w:rPr>
                <w:rFonts w:ascii="Times New Roman" w:hAnsi="Times New Roman"/>
                <w:sz w:val="28"/>
                <w:szCs w:val="28"/>
              </w:rPr>
              <w:t>к административному регламенту</w:t>
            </w:r>
          </w:p>
          <w:p w:rsidR="00243D77"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243D77" w:rsidRDefault="00EB3508">
            <w:pPr>
              <w:jc w:val="center"/>
            </w:pPr>
            <w:r>
              <w:rPr>
                <w:rFonts w:ascii="Times New Roman" w:hAnsi="Times New Roman"/>
                <w:sz w:val="28"/>
                <w:szCs w:val="28"/>
              </w:rPr>
              <w:t>Братковского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243D77"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EB3508">
              <w:rPr>
                <w:rFonts w:ascii="Times New Roman" w:hAnsi="Times New Roman"/>
                <w:sz w:val="28"/>
                <w:szCs w:val="28"/>
              </w:rPr>
              <w:t>Братковского</w:t>
            </w:r>
            <w:r>
              <w:rPr>
                <w:rFonts w:ascii="Times New Roman" w:hAnsi="Times New Roman"/>
                <w:sz w:val="28"/>
                <w:szCs w:val="28"/>
              </w:rPr>
              <w:t xml:space="preserve"> сельского поселения Кореновского района»</w:t>
            </w:r>
          </w:p>
          <w:p w:rsidR="00243D77" w:rsidRDefault="00243D77">
            <w:pPr>
              <w:ind w:right="-1"/>
              <w:jc w:val="both"/>
              <w:rPr>
                <w:rFonts w:ascii="Times New Roman" w:hAnsi="Times New Roman"/>
                <w:sz w:val="28"/>
                <w:szCs w:val="28"/>
              </w:rPr>
            </w:pPr>
          </w:p>
        </w:tc>
      </w:tr>
    </w:tbl>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243D77" w:rsidRDefault="00173AE9">
      <w:pPr>
        <w:suppressAutoHyphens w:val="0"/>
        <w:autoSpaceDE w:val="0"/>
        <w:ind w:firstLine="142"/>
        <w:jc w:val="center"/>
      </w:pPr>
      <w:r>
        <w:rPr>
          <w:rFonts w:ascii="Times New Roman" w:eastAsia="Times New Roman" w:hAnsi="Times New Roman"/>
          <w:b/>
          <w:sz w:val="28"/>
          <w:szCs w:val="28"/>
          <w:lang w:eastAsia="ru-RU"/>
        </w:rPr>
        <w:t>Форма</w:t>
      </w:r>
    </w:p>
    <w:p w:rsidR="00243D77"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243D77" w:rsidRDefault="00243D77">
      <w:pPr>
        <w:suppressAutoHyphens w:val="0"/>
        <w:autoSpaceDE w:val="0"/>
        <w:ind w:firstLine="720"/>
        <w:jc w:val="center"/>
        <w:rPr>
          <w:rFonts w:ascii="Times New Roman" w:eastAsia="Times New Roman" w:hAnsi="Times New Roman"/>
          <w:b/>
          <w:sz w:val="28"/>
          <w:szCs w:val="28"/>
          <w:lang w:eastAsia="ru-RU"/>
        </w:rPr>
      </w:pPr>
    </w:p>
    <w:p w:rsidR="00243D77"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243D77"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243D77" w:rsidRDefault="00243D77">
      <w:pPr>
        <w:suppressAutoHyphens w:val="0"/>
        <w:autoSpaceDE w:val="0"/>
        <w:ind w:firstLine="720"/>
        <w:rPr>
          <w:rFonts w:ascii="Times New Roman" w:eastAsia="Times New Roman" w:hAnsi="Times New Roman"/>
          <w:sz w:val="28"/>
          <w:szCs w:val="28"/>
          <w:lang w:eastAsia="ru-RU"/>
        </w:rPr>
      </w:pPr>
    </w:p>
    <w:p w:rsidR="00243D77" w:rsidRDefault="00243D77">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711"/>
        <w:gridCol w:w="1552"/>
        <w:gridCol w:w="2268"/>
        <w:gridCol w:w="2127"/>
        <w:gridCol w:w="1499"/>
        <w:gridCol w:w="1673"/>
      </w:tblGrid>
      <w:tr w:rsidR="00243D77">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243D77" w:rsidRDefault="00173AE9">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173AE9">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243D77">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43D77" w:rsidRDefault="00243D77">
            <w:pPr>
              <w:suppressAutoHyphens w:val="0"/>
              <w:autoSpaceDE w:val="0"/>
              <w:snapToGrid w:val="0"/>
              <w:jc w:val="center"/>
              <w:rPr>
                <w:rFonts w:ascii="Times New Roman" w:eastAsia="Times New Roman" w:hAnsi="Times New Roman"/>
                <w:sz w:val="28"/>
                <w:szCs w:val="28"/>
                <w:lang w:eastAsia="ru-RU"/>
              </w:rPr>
            </w:pPr>
          </w:p>
        </w:tc>
      </w:tr>
    </w:tbl>
    <w:p w:rsidR="00243D77" w:rsidRDefault="00243D77">
      <w:pPr>
        <w:suppressAutoHyphens w:val="0"/>
        <w:autoSpaceDE w:val="0"/>
        <w:ind w:firstLine="720"/>
        <w:jc w:val="center"/>
        <w:rPr>
          <w:rFonts w:ascii="Times New Roman" w:eastAsia="Times New Roman" w:hAnsi="Times New Roman"/>
          <w:sz w:val="28"/>
          <w:szCs w:val="28"/>
          <w:lang w:eastAsia="ru-RU"/>
        </w:rPr>
      </w:pPr>
    </w:p>
    <w:p w:rsidR="00243D77" w:rsidRDefault="00243D77">
      <w:pPr>
        <w:suppressAutoHyphens w:val="0"/>
        <w:autoSpaceDE w:val="0"/>
        <w:ind w:firstLine="720"/>
        <w:jc w:val="center"/>
        <w:rPr>
          <w:rFonts w:ascii="Times New Roman" w:eastAsia="Times New Roman" w:hAnsi="Times New Roman"/>
          <w:sz w:val="28"/>
          <w:szCs w:val="28"/>
          <w:lang w:eastAsia="ru-RU"/>
        </w:rPr>
      </w:pPr>
    </w:p>
    <w:p w:rsidR="00243D77" w:rsidRDefault="00243D77">
      <w:pPr>
        <w:suppressAutoHyphens w:val="0"/>
        <w:autoSpaceDE w:val="0"/>
        <w:ind w:firstLine="720"/>
        <w:jc w:val="center"/>
        <w:rPr>
          <w:rFonts w:ascii="Times New Roman" w:eastAsia="Times New Roman" w:hAnsi="Times New Roman"/>
          <w:sz w:val="28"/>
          <w:szCs w:val="28"/>
          <w:lang w:eastAsia="ru-RU"/>
        </w:rPr>
      </w:pPr>
    </w:p>
    <w:p w:rsidR="00243D77" w:rsidRDefault="00173AE9">
      <w:pPr>
        <w:jc w:val="both"/>
      </w:pPr>
      <w:r>
        <w:rPr>
          <w:rFonts w:ascii="Times New Roman" w:eastAsia="Times New Roman" w:hAnsi="Times New Roman"/>
          <w:sz w:val="28"/>
          <w:szCs w:val="28"/>
          <w:lang w:eastAsia="ar-SA"/>
        </w:rPr>
        <w:t xml:space="preserve">Глава </w:t>
      </w:r>
    </w:p>
    <w:p w:rsidR="00243D77" w:rsidRDefault="00EB3508">
      <w:pPr>
        <w:jc w:val="both"/>
      </w:pPr>
      <w:r>
        <w:rPr>
          <w:rFonts w:ascii="Times New Roman" w:eastAsia="Times New Roman" w:hAnsi="Times New Roman"/>
          <w:sz w:val="28"/>
          <w:szCs w:val="28"/>
          <w:lang w:eastAsia="ar-SA"/>
        </w:rPr>
        <w:t>Братковского</w:t>
      </w:r>
      <w:r w:rsidR="00173AE9">
        <w:rPr>
          <w:rFonts w:ascii="Times New Roman" w:eastAsia="Times New Roman" w:hAnsi="Times New Roman"/>
          <w:sz w:val="28"/>
          <w:szCs w:val="28"/>
          <w:lang w:eastAsia="ar-SA"/>
        </w:rPr>
        <w:t xml:space="preserve"> сельского поселения</w:t>
      </w:r>
    </w:p>
    <w:p w:rsidR="00243D77" w:rsidRDefault="00173AE9">
      <w:r>
        <w:rPr>
          <w:rFonts w:ascii="Times New Roman" w:eastAsia="Times New Roman" w:hAnsi="Times New Roman"/>
          <w:sz w:val="28"/>
          <w:szCs w:val="28"/>
          <w:lang w:eastAsia="ar-SA"/>
        </w:rPr>
        <w:t>Кореновского района                                                                          А.</w:t>
      </w:r>
      <w:r w:rsidR="00AA00EA">
        <w:rPr>
          <w:rFonts w:ascii="Times New Roman" w:eastAsia="Times New Roman" w:hAnsi="Times New Roman"/>
          <w:sz w:val="28"/>
          <w:szCs w:val="28"/>
          <w:lang w:eastAsia="ar-SA"/>
        </w:rPr>
        <w:t>В.</w:t>
      </w:r>
      <w:r>
        <w:rPr>
          <w:rFonts w:ascii="Times New Roman" w:eastAsia="Times New Roman" w:hAnsi="Times New Roman"/>
          <w:sz w:val="28"/>
          <w:szCs w:val="28"/>
          <w:lang w:eastAsia="ar-SA"/>
        </w:rPr>
        <w:t xml:space="preserve"> </w:t>
      </w:r>
      <w:r w:rsidR="00AA00EA">
        <w:rPr>
          <w:rFonts w:ascii="Times New Roman" w:eastAsia="Times New Roman" w:hAnsi="Times New Roman"/>
          <w:sz w:val="28"/>
          <w:szCs w:val="28"/>
          <w:lang w:eastAsia="ar-SA"/>
        </w:rPr>
        <w:t>Демченко</w:t>
      </w:r>
      <w:r>
        <w:rPr>
          <w:rFonts w:ascii="Times New Roman" w:eastAsia="Times New Roman" w:hAnsi="Times New Roman"/>
          <w:sz w:val="28"/>
          <w:szCs w:val="28"/>
          <w:lang w:eastAsia="ar-SA"/>
        </w:rPr>
        <w:t xml:space="preserve"> </w:t>
      </w:r>
    </w:p>
    <w:p w:rsidR="00243D77" w:rsidRDefault="00243D77">
      <w:pPr>
        <w:rPr>
          <w:rFonts w:ascii="Times New Roman" w:eastAsia="Times New Roman" w:hAnsi="Times New Roman"/>
          <w:sz w:val="28"/>
          <w:szCs w:val="28"/>
          <w:lang w:eastAsia="ar-SA"/>
        </w:rPr>
      </w:pPr>
    </w:p>
    <w:p w:rsidR="00243D77" w:rsidRDefault="00243D77">
      <w:pPr>
        <w:rPr>
          <w:rFonts w:ascii="Times New Roman" w:eastAsia="Times New Roman" w:hAnsi="Times New Roman"/>
          <w:sz w:val="28"/>
          <w:szCs w:val="28"/>
          <w:lang w:eastAsia="ar-SA"/>
        </w:rPr>
      </w:pPr>
    </w:p>
    <w:p w:rsidR="0042176F" w:rsidRDefault="0042176F">
      <w:pPr>
        <w:autoSpaceDE w:val="0"/>
        <w:jc w:val="both"/>
        <w:rPr>
          <w:rFonts w:ascii="Times New Roman" w:eastAsia="Times New Roman" w:hAnsi="Times New Roman"/>
          <w:b/>
          <w:sz w:val="28"/>
          <w:szCs w:val="28"/>
          <w:lang w:eastAsia="ar-SA"/>
        </w:rPr>
      </w:pPr>
    </w:p>
    <w:sectPr w:rsidR="0042176F">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font>
  <w:font w:name="NSimSun">
    <w:panose1 w:val="02010609030101010101"/>
    <w:charset w:val="86"/>
    <w:family w:val="modern"/>
    <w:pitch w:val="fixed"/>
    <w:sig w:usb0="00000003" w:usb1="288F0000" w:usb2="00000016" w:usb3="00000000" w:csb0="00040001" w:csb1="00000000"/>
  </w:font>
  <w:font w:name="Lohit Hindi">
    <w:charset w:val="80"/>
    <w:family w:val="auto"/>
    <w:pitch w:val="default"/>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font>
  <w:font w:name="PT Astra 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0"/>
        </w:tabs>
        <w:ind w:left="720"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nsid w:val="00000008"/>
    <w:multiLevelType w:val="multilevel"/>
    <w:tmpl w:val="00000008"/>
    <w:name w:val="WW8Num21"/>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AB461B"/>
    <w:rsid w:val="00126038"/>
    <w:rsid w:val="00166076"/>
    <w:rsid w:val="00173AE9"/>
    <w:rsid w:val="00243D77"/>
    <w:rsid w:val="0042176F"/>
    <w:rsid w:val="004B0E8B"/>
    <w:rsid w:val="006810B1"/>
    <w:rsid w:val="007E158C"/>
    <w:rsid w:val="009835A8"/>
    <w:rsid w:val="009F1021"/>
    <w:rsid w:val="00AA00EA"/>
    <w:rsid w:val="00AB461B"/>
    <w:rsid w:val="00E074F9"/>
    <w:rsid w:val="00E318B4"/>
    <w:rsid w:val="00EB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Calibri" w:eastAsia="Calibri" w:hAnsi="Calibri"/>
      <w:sz w:val="22"/>
      <w:szCs w:val="22"/>
      <w:lang w:eastAsia="zh-CN"/>
    </w:rPr>
  </w:style>
  <w:style w:type="paragraph" w:styleId="1">
    <w:name w:val="heading 1"/>
    <w:basedOn w:val="a"/>
    <w:next w:val="a0"/>
    <w:qFormat/>
    <w:pPr>
      <w:tabs>
        <w:tab w:val="num" w:pos="0"/>
      </w:tabs>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pPr>
      <w:keepNext/>
      <w:keepLines/>
      <w:tabs>
        <w:tab w:val="num" w:pos="0"/>
      </w:tabs>
      <w:spacing w:before="200"/>
      <w:outlineLvl w:val="1"/>
    </w:pPr>
    <w:rPr>
      <w:rFonts w:ascii="Cambria" w:eastAsia="Times New Roman" w:hAnsi="Cambria"/>
      <w:b/>
      <w:bCs/>
      <w:color w:val="4F81BD"/>
      <w:sz w:val="26"/>
      <w:szCs w:val="26"/>
    </w:rPr>
  </w:style>
  <w:style w:type="paragraph" w:styleId="3">
    <w:name w:val="heading 3"/>
    <w:basedOn w:val="a"/>
    <w:next w:val="a"/>
    <w:qFormat/>
    <w:pPr>
      <w:keepNext/>
      <w:keepLines/>
      <w:tabs>
        <w:tab w:val="num" w:pos="0"/>
      </w:tabs>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sz w:val="28"/>
      <w:szCs w:val="28"/>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sz w:val="28"/>
      <w:szCs w:val="28"/>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Times New Roman" w:hAnsi="Times New Roman" w:cs="Times New Roman" w:hint="default"/>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Times New Roman" w:hAnsi="Times New Roman" w:cs="Times New Roman" w:hint="default"/>
      <w:b/>
      <w:color w:val="333333"/>
      <w:sz w:val="28"/>
      <w:szCs w:val="28"/>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000000"/>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4"/>
      <w:szCs w:val="24"/>
    </w:rPr>
  </w:style>
  <w:style w:type="character" w:customStyle="1" w:styleId="WW8Num21z1">
    <w:name w:val="WW8Num21z1"/>
    <w:rPr>
      <w:rFonts w:hint="default"/>
      <w:b w:val="0"/>
      <w:color w:val="000000"/>
      <w:sz w:val="24"/>
      <w:szCs w:val="24"/>
    </w:rPr>
  </w:style>
  <w:style w:type="character" w:customStyle="1" w:styleId="WW8Num21z2">
    <w:name w:val="WW8Num21z2"/>
    <w:rPr>
      <w:rFonts w:hint="default"/>
      <w:color w:val="000000"/>
      <w:sz w:val="24"/>
      <w:szCs w:val="24"/>
    </w:rPr>
  </w:style>
  <w:style w:type="character" w:customStyle="1" w:styleId="WW8Num21z3">
    <w:name w:val="WW8Num21z3"/>
    <w:rPr>
      <w:rFonts w:hint="default"/>
    </w:rPr>
  </w:style>
  <w:style w:type="character" w:customStyle="1" w:styleId="WW8Num22z0">
    <w:name w:val="WW8Num22z0"/>
    <w:rPr>
      <w:rFonts w:ascii="Times New Roman" w:hAnsi="Times New Roman" w:cs="Times New Roman" w:hint="default"/>
      <w:b/>
      <w:sz w:val="28"/>
      <w:szCs w:val="28"/>
      <w:lang w:val="ru-RU"/>
    </w:rPr>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sz w:val="28"/>
      <w:szCs w:val="28"/>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customStyle="1" w:styleId="a4">
    <w:name w:val="Гипертекстовая ссылка"/>
    <w:rPr>
      <w:rFonts w:cs="Times New Roman"/>
      <w:b w:val="0"/>
      <w:color w:val="106BBE"/>
    </w:rPr>
  </w:style>
  <w:style w:type="character" w:customStyle="1" w:styleId="a5">
    <w:name w:val="Не вступил в силу"/>
    <w:rPr>
      <w:rFonts w:cs="Times New Roman"/>
      <w:b w:val="0"/>
      <w:color w:val="000000"/>
    </w:rPr>
  </w:style>
  <w:style w:type="character" w:customStyle="1" w:styleId="FontStyle63">
    <w:name w:val="Font Style63"/>
    <w:rPr>
      <w:rFonts w:ascii="Times New Roman" w:hAnsi="Times New Roman" w:cs="Times New Roman"/>
      <w:sz w:val="26"/>
      <w:szCs w:val="26"/>
    </w:rPr>
  </w:style>
  <w:style w:type="character" w:customStyle="1" w:styleId="highlightsearch">
    <w:name w:val="highlightsearch"/>
    <w:basedOn w:val="10"/>
  </w:style>
  <w:style w:type="character" w:customStyle="1" w:styleId="FontStyle134">
    <w:name w:val="Font Style134"/>
    <w:rPr>
      <w:rFonts w:ascii="Times New Roman" w:hAnsi="Times New Roman" w:cs="Times New Roman"/>
      <w:sz w:val="26"/>
      <w:szCs w:val="26"/>
    </w:rPr>
  </w:style>
  <w:style w:type="character" w:customStyle="1" w:styleId="FontStyle91">
    <w:name w:val="Font Style91"/>
    <w:rPr>
      <w:rFonts w:ascii="Times New Roman" w:hAnsi="Times New Roman" w:cs="Times New Roman"/>
      <w:sz w:val="26"/>
      <w:szCs w:val="26"/>
    </w:rPr>
  </w:style>
  <w:style w:type="character" w:customStyle="1" w:styleId="11">
    <w:name w:val="Заголовок 1 Знак"/>
    <w:rPr>
      <w:rFonts w:ascii="Times New Roman" w:eastAsia="Times New Roman" w:hAnsi="Times New Roman" w:cs="Times New Roman"/>
      <w:b/>
      <w:bCs/>
      <w:kern w:val="2"/>
      <w:sz w:val="48"/>
      <w:szCs w:val="48"/>
    </w:rPr>
  </w:style>
  <w:style w:type="character" w:customStyle="1" w:styleId="FontStyle36">
    <w:name w:val="Font Style36"/>
    <w:rPr>
      <w:rFonts w:ascii="Times New Roman" w:eastAsia="Times New Roman" w:hAnsi="Times New Roman" w:cs="Times New Roman"/>
      <w:b/>
      <w:bCs/>
    </w:rPr>
  </w:style>
  <w:style w:type="character" w:customStyle="1" w:styleId="FontStyle24">
    <w:name w:val="Font Style24"/>
    <w:rPr>
      <w:rFonts w:ascii="Times New Roman" w:eastAsia="Times New Roman" w:hAnsi="Times New Roman" w:cs="Times New Roman"/>
      <w:b/>
      <w:bCs/>
      <w:sz w:val="26"/>
      <w:szCs w:val="26"/>
    </w:rPr>
  </w:style>
  <w:style w:type="character" w:customStyle="1" w:styleId="FontStyle58">
    <w:name w:val="Font Style58"/>
    <w:rPr>
      <w:rFonts w:ascii="Times New Roman" w:hAnsi="Times New Roman" w:cs="Times New Roman"/>
      <w:sz w:val="22"/>
      <w:szCs w:val="22"/>
    </w:rPr>
  </w:style>
  <w:style w:type="character" w:customStyle="1" w:styleId="a6">
    <w:name w:val="Цветовое выделение для Текст"/>
    <w:rPr>
      <w:rFonts w:ascii="Times New Roman CYR" w:hAnsi="Times New Roman CYR" w:cs="Times New Roman CYR"/>
    </w:rPr>
  </w:style>
  <w:style w:type="character" w:customStyle="1" w:styleId="FontStyle44">
    <w:name w:val="Font Style44"/>
    <w:rPr>
      <w:rFonts w:ascii="Arial" w:hAnsi="Arial" w:cs="Arial"/>
      <w:sz w:val="18"/>
      <w:szCs w:val="18"/>
    </w:rPr>
  </w:style>
  <w:style w:type="character" w:styleId="a7">
    <w:name w:val="Hyperlink"/>
    <w:rPr>
      <w:color w:val="0000FF"/>
      <w:u w:val="single"/>
    </w:rPr>
  </w:style>
  <w:style w:type="character" w:customStyle="1" w:styleId="20">
    <w:name w:val="Заголовок 2 Знак"/>
    <w:rPr>
      <w:rFonts w:ascii="Cambria" w:eastAsia="Times New Roman" w:hAnsi="Cambria" w:cs="Times New Roman"/>
      <w:b/>
      <w:bCs/>
      <w:color w:val="4F81BD"/>
      <w:sz w:val="26"/>
      <w:szCs w:val="26"/>
    </w:rPr>
  </w:style>
  <w:style w:type="character" w:customStyle="1" w:styleId="ConsPlusNormal">
    <w:name w:val="ConsPlusNormal Знак"/>
    <w:rPr>
      <w:rFonts w:ascii="Times New Roman" w:eastAsia="Times New Roman" w:hAnsi="Times New Roman" w:cs="Times New Roman"/>
      <w:sz w:val="28"/>
      <w:szCs w:val="28"/>
    </w:rPr>
  </w:style>
  <w:style w:type="character" w:styleId="a8">
    <w:name w:val="Emphasis"/>
    <w:qFormat/>
    <w:rPr>
      <w:i/>
      <w:iCs/>
    </w:rPr>
  </w:style>
  <w:style w:type="character" w:customStyle="1" w:styleId="FontStyle83">
    <w:name w:val="Font Style83"/>
    <w:rPr>
      <w:rFonts w:ascii="Times New Roman" w:hAnsi="Times New Roman" w:cs="Times New Roman"/>
      <w:sz w:val="26"/>
      <w:szCs w:val="26"/>
    </w:rPr>
  </w:style>
  <w:style w:type="character" w:customStyle="1" w:styleId="FontStyle95">
    <w:name w:val="Font Style95"/>
    <w:rPr>
      <w:rFonts w:ascii="Times New Roman" w:hAnsi="Times New Roman" w:cs="Times New Roman"/>
      <w:sz w:val="22"/>
      <w:szCs w:val="22"/>
    </w:rPr>
  </w:style>
  <w:style w:type="character" w:customStyle="1" w:styleId="FontStyle93">
    <w:name w:val="Font Style9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4">
    <w:name w:val="Основной шрифт абзаца4"/>
  </w:style>
  <w:style w:type="character" w:customStyle="1" w:styleId="d6e2e5f2eee2eee5e2fbe4e5ebe5ede8e5e4ebffd2e5eaf1f2">
    <w:name w:val="Цd6вe2еe5тf2оeeвe2оeeеe5 вe2ыfbдe4еe5лebеe5нedиe8еe5 дe4лebяff Тd2еe5кeaсf1тf2"/>
  </w:style>
  <w:style w:type="character" w:customStyle="1" w:styleId="FontStyle39">
    <w:name w:val="Font Style39"/>
    <w:rPr>
      <w:rFonts w:ascii="Times New Roman" w:hAnsi="Times New Roman" w:cs="Times New Roman"/>
      <w:sz w:val="26"/>
      <w:szCs w:val="26"/>
    </w:rPr>
  </w:style>
  <w:style w:type="character" w:customStyle="1" w:styleId="FontStyle45">
    <w:name w:val="Font Style45"/>
    <w:rPr>
      <w:rFonts w:ascii="Times New Roman" w:hAnsi="Times New Roman" w:cs="Times New Roman"/>
      <w:sz w:val="26"/>
      <w:szCs w:val="26"/>
    </w:rPr>
  </w:style>
  <w:style w:type="character" w:customStyle="1" w:styleId="30">
    <w:name w:val="Заголовок 3 Знак"/>
    <w:rPr>
      <w:rFonts w:ascii="Cambria" w:eastAsia="Times New Roman" w:hAnsi="Cambria" w:cs="Times New Roman"/>
      <w:b/>
      <w:bCs/>
      <w:color w:val="4F81BD"/>
    </w:rPr>
  </w:style>
  <w:style w:type="character" w:customStyle="1" w:styleId="a9">
    <w:name w:val="Основной текст с отступом Знак"/>
    <w:rPr>
      <w:sz w:val="28"/>
    </w:rPr>
  </w:style>
  <w:style w:type="character" w:customStyle="1" w:styleId="FontStyle120">
    <w:name w:val="Font Style120"/>
    <w:rPr>
      <w:rFonts w:ascii="Times New Roman" w:hAnsi="Times New Roman" w:cs="Times New Roman"/>
      <w:sz w:val="22"/>
      <w:szCs w:val="22"/>
    </w:rPr>
  </w:style>
  <w:style w:type="character" w:customStyle="1" w:styleId="FontStyle19">
    <w:name w:val="Font Style19"/>
    <w:rPr>
      <w:rFonts w:ascii="Times New Roman" w:hAnsi="Times New Roman" w:cs="Times New Roman"/>
      <w:sz w:val="26"/>
      <w:szCs w:val="26"/>
    </w:rPr>
  </w:style>
  <w:style w:type="character" w:customStyle="1" w:styleId="aa">
    <w:name w:val="Верхний колонтитул Знак"/>
    <w:rPr>
      <w:rFonts w:ascii="Times New Roman" w:eastAsia="Times New Roman" w:hAnsi="Times New Roman" w:cs="Times New Roman"/>
      <w:sz w:val="28"/>
      <w:szCs w:val="28"/>
    </w:rPr>
  </w:style>
  <w:style w:type="character" w:customStyle="1" w:styleId="ab">
    <w:name w:val="Основной текст Знак"/>
    <w:rPr>
      <w:rFonts w:ascii="Times New Roman" w:eastAsia="Times New Roman" w:hAnsi="Times New Roman" w:cs="Times New Roman"/>
      <w:sz w:val="28"/>
      <w:szCs w:val="20"/>
    </w:rPr>
  </w:style>
  <w:style w:type="character" w:customStyle="1" w:styleId="ac">
    <w:name w:val="Цветовое выделение"/>
    <w:rPr>
      <w:b/>
      <w:color w:val="26282F"/>
    </w:rPr>
  </w:style>
  <w:style w:type="character" w:customStyle="1" w:styleId="ad">
    <w:name w:val="Текст выноски Знак"/>
    <w:rPr>
      <w:rFonts w:ascii="Tahoma" w:hAnsi="Tahoma" w:cs="Tahoma"/>
      <w:sz w:val="16"/>
      <w:szCs w:val="16"/>
    </w:rPr>
  </w:style>
  <w:style w:type="character" w:customStyle="1" w:styleId="FontStyle20">
    <w:name w:val="Font Style20"/>
    <w:rPr>
      <w:rFonts w:ascii="Times New Roman" w:hAnsi="Times New Roman" w:cs="Times New Roman"/>
      <w:sz w:val="28"/>
      <w:szCs w:val="28"/>
    </w:rPr>
  </w:style>
  <w:style w:type="character" w:customStyle="1" w:styleId="ae">
    <w:name w:val="Нижний колонтитул Знак"/>
    <w:rPr>
      <w:sz w:val="22"/>
      <w:szCs w:val="22"/>
    </w:rPr>
  </w:style>
  <w:style w:type="paragraph" w:customStyle="1" w:styleId="12">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uppressAutoHyphens w:val="0"/>
      <w:ind w:firstLine="851"/>
      <w:jc w:val="both"/>
    </w:pPr>
    <w:rPr>
      <w:rFonts w:ascii="Times New Roman" w:eastAsia="Times New Roman" w:hAnsi="Times New Roman"/>
      <w:sz w:val="28"/>
      <w:szCs w:val="20"/>
    </w:rPr>
  </w:style>
  <w:style w:type="paragraph" w:styleId="af">
    <w:name w:val="List"/>
    <w:basedOn w:val="a0"/>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1">
    <w:name w:val="List Paragraph"/>
    <w:basedOn w:val="a"/>
    <w:qFormat/>
    <w:pPr>
      <w:ind w:left="720"/>
      <w:contextualSpacing/>
    </w:pPr>
  </w:style>
  <w:style w:type="paragraph" w:customStyle="1" w:styleId="Style18">
    <w:name w:val="Style18"/>
    <w:basedOn w:val="a"/>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pPr>
      <w:widowControl w:val="0"/>
      <w:spacing w:line="370" w:lineRule="exact"/>
      <w:ind w:firstLine="571"/>
      <w:jc w:val="both"/>
    </w:pPr>
    <w:rPr>
      <w:rFonts w:ascii="Impact" w:eastAsia="Times New Roman" w:hAnsi="Impact" w:cs="Impact"/>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pPr>
      <w:spacing w:before="280" w:after="280"/>
    </w:pPr>
    <w:rPr>
      <w:rFonts w:ascii="Times New Roman" w:eastAsia="Times New Roman" w:hAnsi="Times New Roman"/>
      <w:sz w:val="24"/>
      <w:szCs w:val="24"/>
    </w:rPr>
  </w:style>
  <w:style w:type="paragraph" w:customStyle="1" w:styleId="pboth">
    <w:name w:val="pboth"/>
    <w:basedOn w:val="a"/>
    <w:pPr>
      <w:suppressAutoHyphens w:val="0"/>
      <w:spacing w:before="280" w:after="280"/>
    </w:pPr>
    <w:rPr>
      <w:rFonts w:ascii="Times New Roman" w:eastAsia="Times New Roman" w:hAnsi="Times New Roman"/>
      <w:sz w:val="24"/>
      <w:szCs w:val="24"/>
    </w:rPr>
  </w:style>
  <w:style w:type="paragraph" w:customStyle="1" w:styleId="15">
    <w:name w:val="Обычный1"/>
    <w:pPr>
      <w:widowControl w:val="0"/>
      <w:suppressAutoHyphens/>
      <w:ind w:firstLine="709"/>
    </w:pPr>
    <w:rPr>
      <w:rFonts w:eastAsia="Lohit Hindi"/>
      <w:color w:val="00000A"/>
      <w:sz w:val="24"/>
      <w:szCs w:val="24"/>
      <w:lang w:eastAsia="zh-CN" w:bidi="hi-IN"/>
    </w:rPr>
  </w:style>
  <w:style w:type="paragraph" w:customStyle="1" w:styleId="ConsPlusTitle">
    <w:name w:val="ConsPlusTitle"/>
    <w:pPr>
      <w:widowControl w:val="0"/>
      <w:suppressAutoHyphens/>
    </w:pPr>
    <w:rPr>
      <w:rFonts w:ascii="Arial" w:hAnsi="Arial" w:cs="Arial"/>
      <w:b/>
      <w:color w:val="000000"/>
      <w:lang w:eastAsia="zh-CN"/>
    </w:rPr>
  </w:style>
  <w:style w:type="paragraph" w:customStyle="1" w:styleId="ConsPlusNormal0">
    <w:name w:val="ConsPlusNormal"/>
    <w:pPr>
      <w:suppressAutoHyphens/>
      <w:ind w:firstLine="709"/>
    </w:pPr>
    <w:rPr>
      <w:sz w:val="28"/>
      <w:szCs w:val="28"/>
      <w:lang w:eastAsia="zh-CN"/>
    </w:rPr>
  </w:style>
  <w:style w:type="paragraph" w:customStyle="1" w:styleId="FORMATTEXT">
    <w:name w:val=".FORMATTEXT"/>
    <w:pPr>
      <w:widowControl w:val="0"/>
      <w:suppressAutoHyphens/>
      <w:ind w:firstLine="709"/>
    </w:pPr>
    <w:rPr>
      <w:rFonts w:ascii="Arial" w:hAnsi="Arial" w:cs="Arial"/>
      <w:lang w:eastAsia="zh-CN"/>
    </w:rPr>
  </w:style>
  <w:style w:type="paragraph" w:customStyle="1" w:styleId="s1">
    <w:name w:val="s_1"/>
    <w:basedOn w:val="a"/>
    <w:pPr>
      <w:suppressAutoHyphens w:val="0"/>
      <w:spacing w:before="280" w:after="280"/>
    </w:pPr>
    <w:rPr>
      <w:rFonts w:ascii="Times New Roman" w:eastAsia="Times New Roman" w:hAnsi="Times New Roman"/>
      <w:sz w:val="24"/>
      <w:szCs w:val="24"/>
    </w:rPr>
  </w:style>
  <w:style w:type="paragraph" w:customStyle="1" w:styleId="Style10">
    <w:name w:val="Style10"/>
    <w:basedOn w:val="a"/>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pPr>
      <w:widowControl w:val="0"/>
      <w:suppressAutoHyphens w:val="0"/>
      <w:autoSpaceDE w:val="0"/>
    </w:pPr>
    <w:rPr>
      <w:rFonts w:ascii="Times New Roman" w:eastAsia="Times New Roman" w:hAnsi="Times New Roman"/>
      <w:sz w:val="24"/>
      <w:szCs w:val="24"/>
    </w:rPr>
  </w:style>
  <w:style w:type="paragraph" w:customStyle="1" w:styleId="p6">
    <w:name w:val="p6"/>
    <w:basedOn w:val="a"/>
    <w:pPr>
      <w:spacing w:after="280"/>
    </w:pPr>
    <w:rPr>
      <w:rFonts w:ascii="Times New Roman" w:eastAsia="Times New Roman" w:hAnsi="Times New Roman"/>
      <w:color w:val="00000A"/>
      <w:sz w:val="24"/>
      <w:szCs w:val="24"/>
    </w:rPr>
  </w:style>
  <w:style w:type="paragraph" w:customStyle="1" w:styleId="Style19">
    <w:name w:val="Style19"/>
    <w:basedOn w:val="a"/>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pPr>
      <w:tabs>
        <w:tab w:val="num" w:pos="0"/>
      </w:tabs>
      <w:suppressAutoHyphens w:val="0"/>
      <w:autoSpaceDE w:val="0"/>
      <w:spacing w:before="360" w:after="240"/>
      <w:ind w:left="1495" w:hanging="360"/>
      <w:jc w:val="center"/>
    </w:pPr>
    <w:rPr>
      <w:rFonts w:eastAsia="Calibri"/>
      <w:b/>
      <w:i/>
    </w:rPr>
  </w:style>
  <w:style w:type="paragraph" w:customStyle="1" w:styleId="111">
    <w:name w:val="Рег. 1.1.1"/>
    <w:basedOn w:val="a"/>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pPr>
      <w:widowControl w:val="0"/>
      <w:suppressAutoHyphens w:val="0"/>
      <w:autoSpaceDE w:val="0"/>
    </w:pPr>
    <w:rPr>
      <w:rFonts w:ascii="Arial" w:eastAsia="Times New Roman" w:hAnsi="Arial" w:cs="Arial"/>
      <w:sz w:val="26"/>
      <w:szCs w:val="26"/>
    </w:rPr>
  </w:style>
  <w:style w:type="paragraph" w:styleId="af7">
    <w:name w:val="Balloon Text"/>
    <w:basedOn w:val="a"/>
    <w:rPr>
      <w:rFonts w:ascii="Tahoma" w:hAnsi="Tahoma" w:cs="Tahoma"/>
      <w:sz w:val="16"/>
      <w:szCs w:val="16"/>
    </w:rPr>
  </w:style>
  <w:style w:type="paragraph" w:customStyle="1" w:styleId="af8">
    <w:name w:val="Нормальный"/>
    <w:basedOn w:val="Standard"/>
    <w:pPr>
      <w:widowControl/>
      <w:overflowPunct w:val="0"/>
      <w:autoSpaceDE w:val="0"/>
      <w:ind w:firstLine="720"/>
      <w:jc w:val="both"/>
    </w:pPr>
    <w:rPr>
      <w:rFonts w:cs="Times New Roman"/>
      <w:szCs w:val="22"/>
      <w:lang w:bidi="ar-SA"/>
    </w:rPr>
  </w:style>
  <w:style w:type="paragraph" w:styleId="af9">
    <w:name w:val="footer"/>
    <w:basedOn w:val="a"/>
    <w:pPr>
      <w:tabs>
        <w:tab w:val="center" w:pos="4677"/>
        <w:tab w:val="right" w:pos="9355"/>
      </w:tabs>
    </w:pPr>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2107939/0" TargetMode="External"/><Relationship Id="rId39" Type="http://schemas.openxmlformats.org/officeDocument/2006/relationships/hyperlink" Target="https://internet.garant.ru/document/redirect/2107939/0" TargetMode="Externa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0102426/81"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mobileonline.garant.ru/" TargetMode="External"/><Relationship Id="rId55" Type="http://schemas.openxmlformats.org/officeDocument/2006/relationships/hyperlink" Target="https://internet.garant.ru/document/redirect/12177515/7069" TargetMode="External"/><Relationship Id="rId63" Type="http://schemas.openxmlformats.org/officeDocument/2006/relationships/hyperlink" Target="https://internet.garant.ru/document/redirect/12177515/7069" TargetMode="External"/><Relationship Id="rId68" Type="http://schemas.openxmlformats.org/officeDocument/2006/relationships/hyperlink" Target="http://mobileonline.garant.ru/"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0102426/81" TargetMode="External"/><Relationship Id="rId29" Type="http://schemas.openxmlformats.org/officeDocument/2006/relationships/hyperlink" Target="https://internet.garant.ru/document/redirect/10102426/8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yadkovskaya.ru/"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10102426/77"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s://internet.garant.ru/document/redirect/12177515/7061" TargetMode="External"/><Relationship Id="rId58"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12177515/1510" TargetMode="Externa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0102426/79"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s://internet.garant.ru/document/redirect/12177515/70618" TargetMode="External"/><Relationship Id="rId61" Type="http://schemas.openxmlformats.org/officeDocument/2006/relationships/hyperlink" Target="https://internet.garant.ru/document/redirect/12177515/7061" TargetMode="External"/><Relationship Id="rId10" Type="http://schemas.openxmlformats.org/officeDocument/2006/relationships/hyperlink" Target="http://pgu.krasnodar.ru/"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s://internet.garant.ru/document/redirect/2107939/0"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0102426/77"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1510" TargetMode="External"/><Relationship Id="rId56" Type="http://schemas.openxmlformats.org/officeDocument/2006/relationships/hyperlink" Target="https://internet.garant.ru/document/redirect/12177515/70617" TargetMode="External"/><Relationship Id="rId64" Type="http://schemas.openxmlformats.org/officeDocument/2006/relationships/hyperlink" Target="https://internet.garant.ru/document/redirect/12177515/70617" TargetMode="External"/><Relationship Id="rId69" Type="http://schemas.openxmlformats.org/officeDocument/2006/relationships/hyperlink" Target="garantf1://12077515.16011"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https://internet.garant.ru/document/redirect/12177515/0"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70617"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s://internet.garant.ru/document/redirect/12177515/70617" TargetMode="External"/><Relationship Id="rId41" Type="http://schemas.openxmlformats.org/officeDocument/2006/relationships/hyperlink" Target="https://internet.garant.ru/document/redirect/10102426/79" TargetMode="External"/><Relationship Id="rId54" Type="http://schemas.openxmlformats.org/officeDocument/2006/relationships/hyperlink" Target="https://internet.garant.ru/document/redirect/12177515/7067" TargetMode="External"/><Relationship Id="rId62" Type="http://schemas.openxmlformats.org/officeDocument/2006/relationships/hyperlink" Target="https://internet.garant.ru/document/redirect/12177515/7067" TargetMode="External"/><Relationship Id="rId70"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103</Pages>
  <Words>34360</Words>
  <Characters>195857</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229758</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Vaio sony</cp:lastModifiedBy>
  <cp:revision>8</cp:revision>
  <cp:lastPrinted>2024-10-30T08:14:00Z</cp:lastPrinted>
  <dcterms:created xsi:type="dcterms:W3CDTF">2024-10-31T14:51:00Z</dcterms:created>
  <dcterms:modified xsi:type="dcterms:W3CDTF">2024-11-29T13:14:00Z</dcterms:modified>
</cp:coreProperties>
</file>