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CA" w:rsidRPr="008A58CA" w:rsidRDefault="001B4A27" w:rsidP="008A58C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6255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9" t="-334" r="-369" b="-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CA" w:rsidRPr="008A58CA" w:rsidRDefault="008A58CA" w:rsidP="008A58CA">
      <w:pPr>
        <w:spacing w:after="200" w:line="276" w:lineRule="auto"/>
        <w:jc w:val="center"/>
        <w:rPr>
          <w:b/>
          <w:sz w:val="28"/>
          <w:szCs w:val="28"/>
        </w:rPr>
      </w:pPr>
      <w:r w:rsidRPr="008A58CA">
        <w:rPr>
          <w:b/>
          <w:sz w:val="28"/>
          <w:szCs w:val="28"/>
        </w:rPr>
        <w:t xml:space="preserve">АДМИНИСТРАЦИЯ </w:t>
      </w:r>
      <w:r w:rsidR="00DA237C">
        <w:rPr>
          <w:b/>
          <w:sz w:val="28"/>
          <w:szCs w:val="28"/>
        </w:rPr>
        <w:t xml:space="preserve">БРАТКОВСКОГО </w:t>
      </w:r>
      <w:r w:rsidRPr="008A58CA">
        <w:rPr>
          <w:b/>
          <w:sz w:val="28"/>
          <w:szCs w:val="28"/>
        </w:rPr>
        <w:t>СЕЛЬСКОГО ПОСЕЛЕНИЯ КОРЕНОВСКОГО РАЙОНА</w:t>
      </w:r>
    </w:p>
    <w:p w:rsidR="008A58CA" w:rsidRPr="001B4A27" w:rsidRDefault="008A58CA" w:rsidP="008A58CA">
      <w:pPr>
        <w:spacing w:after="200" w:line="276" w:lineRule="auto"/>
        <w:jc w:val="center"/>
        <w:rPr>
          <w:b/>
          <w:sz w:val="32"/>
          <w:szCs w:val="32"/>
        </w:rPr>
      </w:pPr>
      <w:r w:rsidRPr="001B4A27">
        <w:rPr>
          <w:b/>
          <w:sz w:val="32"/>
          <w:szCs w:val="32"/>
        </w:rPr>
        <w:t>ПОСТАНОВЛЕНИЕ</w:t>
      </w:r>
    </w:p>
    <w:p w:rsidR="008A58CA" w:rsidRPr="008A58CA" w:rsidRDefault="003603CD" w:rsidP="008A58CA">
      <w:pPr>
        <w:tabs>
          <w:tab w:val="left" w:pos="851"/>
        </w:tabs>
        <w:spacing w:after="200" w:line="276" w:lineRule="auto"/>
        <w:jc w:val="both"/>
        <w:rPr>
          <w:b/>
        </w:rPr>
      </w:pPr>
      <w:r>
        <w:rPr>
          <w:b/>
        </w:rPr>
        <w:t xml:space="preserve">от </w:t>
      </w:r>
      <w:r w:rsidR="001B4A27">
        <w:rPr>
          <w:b/>
        </w:rPr>
        <w:t>30</w:t>
      </w:r>
      <w:r>
        <w:rPr>
          <w:b/>
        </w:rPr>
        <w:t>.</w:t>
      </w:r>
      <w:r w:rsidR="001B4A27">
        <w:rPr>
          <w:b/>
        </w:rPr>
        <w:t>10</w:t>
      </w:r>
      <w:r w:rsidR="00B07269">
        <w:rPr>
          <w:b/>
        </w:rPr>
        <w:t>.202</w:t>
      </w:r>
      <w:r w:rsidR="00657896">
        <w:rPr>
          <w:b/>
        </w:rPr>
        <w:t>3</w:t>
      </w:r>
      <w:r w:rsidR="008A58CA" w:rsidRPr="008A58CA">
        <w:rPr>
          <w:b/>
        </w:rPr>
        <w:t xml:space="preserve">                                                                                           </w:t>
      </w:r>
      <w:r w:rsidR="00A21E9B">
        <w:rPr>
          <w:b/>
        </w:rPr>
        <w:t xml:space="preserve">                          </w:t>
      </w:r>
      <w:r w:rsidR="006D5C94">
        <w:rPr>
          <w:b/>
        </w:rPr>
        <w:t xml:space="preserve">       </w:t>
      </w:r>
      <w:r w:rsidR="00A21E9B">
        <w:rPr>
          <w:b/>
        </w:rPr>
        <w:t xml:space="preserve"> № </w:t>
      </w:r>
      <w:r w:rsidR="001B4A27">
        <w:rPr>
          <w:b/>
        </w:rPr>
        <w:t>92</w:t>
      </w:r>
    </w:p>
    <w:p w:rsidR="00DA237C" w:rsidRDefault="00DA237C" w:rsidP="007D18DC">
      <w:pPr>
        <w:jc w:val="center"/>
      </w:pPr>
      <w:r>
        <w:t xml:space="preserve">село Братковское </w:t>
      </w:r>
    </w:p>
    <w:p w:rsidR="00DA237C" w:rsidRDefault="00DA237C" w:rsidP="007D18DC">
      <w:pPr>
        <w:jc w:val="center"/>
      </w:pPr>
    </w:p>
    <w:p w:rsidR="00E2686E" w:rsidRDefault="00E2686E" w:rsidP="007D18DC">
      <w:pPr>
        <w:jc w:val="center"/>
        <w:rPr>
          <w:b/>
          <w:sz w:val="28"/>
          <w:szCs w:val="28"/>
        </w:rPr>
      </w:pPr>
      <w:r w:rsidRPr="005F708F">
        <w:rPr>
          <w:b/>
          <w:sz w:val="28"/>
          <w:szCs w:val="28"/>
        </w:rPr>
        <w:t xml:space="preserve">Об </w:t>
      </w:r>
      <w:r w:rsidR="003510CC">
        <w:rPr>
          <w:b/>
          <w:sz w:val="28"/>
          <w:szCs w:val="28"/>
        </w:rPr>
        <w:t>определении застройщика</w:t>
      </w:r>
    </w:p>
    <w:p w:rsidR="00263AC0" w:rsidRPr="005F708F" w:rsidRDefault="00263AC0" w:rsidP="007D18DC">
      <w:pPr>
        <w:jc w:val="center"/>
        <w:rPr>
          <w:b/>
          <w:sz w:val="28"/>
          <w:szCs w:val="28"/>
        </w:rPr>
      </w:pPr>
    </w:p>
    <w:p w:rsidR="00E2686E" w:rsidRPr="008B6656" w:rsidRDefault="003510CC" w:rsidP="008B6656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Во исполнении подпункта 4</w:t>
      </w:r>
      <w:r w:rsidR="00212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статьи 14 </w:t>
      </w:r>
      <w:r w:rsidR="00E2686E" w:rsidRPr="00881ADE">
        <w:rPr>
          <w:sz w:val="28"/>
          <w:szCs w:val="28"/>
        </w:rPr>
        <w:t>с Федеральн</w:t>
      </w:r>
      <w:r>
        <w:rPr>
          <w:sz w:val="28"/>
          <w:szCs w:val="28"/>
        </w:rPr>
        <w:t>ого</w:t>
      </w:r>
      <w:r w:rsidR="00E2686E" w:rsidRPr="00881A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E2686E" w:rsidRPr="00881ADE">
        <w:rPr>
          <w:sz w:val="28"/>
          <w:szCs w:val="28"/>
        </w:rPr>
        <w:t xml:space="preserve"> от 06 октября 20</w:t>
      </w:r>
      <w:r>
        <w:rPr>
          <w:sz w:val="28"/>
          <w:szCs w:val="28"/>
        </w:rPr>
        <w:t xml:space="preserve">03 года   </w:t>
      </w:r>
      <w:r w:rsidR="00E2686E" w:rsidRPr="00881AD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Устава</w:t>
      </w:r>
      <w:r w:rsidRPr="003510CC">
        <w:rPr>
          <w:bCs/>
          <w:sz w:val="28"/>
          <w:szCs w:val="28"/>
        </w:rPr>
        <w:t xml:space="preserve"> </w:t>
      </w:r>
      <w:r w:rsidR="00DA237C">
        <w:rPr>
          <w:bCs/>
          <w:sz w:val="28"/>
          <w:szCs w:val="28"/>
        </w:rPr>
        <w:t>Братковского</w:t>
      </w:r>
      <w:r w:rsidRPr="0065707F">
        <w:rPr>
          <w:bCs/>
          <w:sz w:val="28"/>
          <w:szCs w:val="28"/>
        </w:rPr>
        <w:t xml:space="preserve"> сельского поселения Кореновского района</w:t>
      </w:r>
      <w:r w:rsidR="0065707F">
        <w:rPr>
          <w:bCs/>
          <w:sz w:val="28"/>
          <w:szCs w:val="28"/>
        </w:rPr>
        <w:t xml:space="preserve">, </w:t>
      </w:r>
      <w:r w:rsidR="00DA237C">
        <w:rPr>
          <w:bCs/>
          <w:sz w:val="28"/>
          <w:szCs w:val="28"/>
        </w:rPr>
        <w:t xml:space="preserve">с целью проведения работ по </w:t>
      </w:r>
      <w:r w:rsidR="00A65545">
        <w:rPr>
          <w:bCs/>
          <w:sz w:val="28"/>
          <w:szCs w:val="28"/>
        </w:rPr>
        <w:t>«</w:t>
      </w:r>
      <w:r w:rsidR="00DA237C">
        <w:rPr>
          <w:bCs/>
          <w:sz w:val="28"/>
          <w:szCs w:val="28"/>
        </w:rPr>
        <w:t>Благоустройство</w:t>
      </w:r>
      <w:r>
        <w:rPr>
          <w:bCs/>
          <w:sz w:val="28"/>
          <w:szCs w:val="28"/>
        </w:rPr>
        <w:t xml:space="preserve"> </w:t>
      </w:r>
      <w:r w:rsidR="00DA237C">
        <w:rPr>
          <w:bCs/>
          <w:sz w:val="28"/>
          <w:szCs w:val="28"/>
        </w:rPr>
        <w:t>территории</w:t>
      </w:r>
      <w:r w:rsidR="00A65545">
        <w:rPr>
          <w:bCs/>
          <w:sz w:val="28"/>
          <w:szCs w:val="28"/>
        </w:rPr>
        <w:t>, прилегающей к зданию администрации и ДК в селе Братковском Кореновского района (</w:t>
      </w:r>
      <w:proofErr w:type="spellStart"/>
      <w:r w:rsidR="00A65545">
        <w:rPr>
          <w:bCs/>
          <w:sz w:val="28"/>
          <w:szCs w:val="28"/>
        </w:rPr>
        <w:t>ул</w:t>
      </w:r>
      <w:proofErr w:type="gramStart"/>
      <w:r w:rsidR="00A65545">
        <w:rPr>
          <w:bCs/>
          <w:sz w:val="28"/>
          <w:szCs w:val="28"/>
        </w:rPr>
        <w:t>.С</w:t>
      </w:r>
      <w:proofErr w:type="gramEnd"/>
      <w:r w:rsidR="00A65545">
        <w:rPr>
          <w:bCs/>
          <w:sz w:val="28"/>
          <w:szCs w:val="28"/>
        </w:rPr>
        <w:t>тепная</w:t>
      </w:r>
      <w:proofErr w:type="spellEnd"/>
      <w:r w:rsidR="00A6554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3E251C" w:rsidRPr="003E251C">
        <w:rPr>
          <w:bCs/>
          <w:sz w:val="28"/>
          <w:szCs w:val="28"/>
        </w:rPr>
        <w:t>в рамках Федеральной программы «Формирование ко</w:t>
      </w:r>
      <w:r w:rsidR="00DA237C">
        <w:rPr>
          <w:bCs/>
          <w:sz w:val="28"/>
          <w:szCs w:val="28"/>
        </w:rPr>
        <w:t>мфортной городской среды»</w:t>
      </w:r>
      <w:r w:rsidR="003E251C" w:rsidRPr="003E251C">
        <w:rPr>
          <w:bCs/>
          <w:sz w:val="28"/>
          <w:szCs w:val="28"/>
        </w:rPr>
        <w:t>, по адресу: Краснодарский край, Корен</w:t>
      </w:r>
      <w:r w:rsidR="00A65545">
        <w:rPr>
          <w:bCs/>
          <w:sz w:val="28"/>
          <w:szCs w:val="28"/>
        </w:rPr>
        <w:t>овский район, село Братковское улица Степная</w:t>
      </w:r>
      <w:r w:rsidR="003E251C" w:rsidRPr="003E251C">
        <w:rPr>
          <w:sz w:val="28"/>
          <w:szCs w:val="28"/>
        </w:rPr>
        <w:t xml:space="preserve"> </w:t>
      </w:r>
      <w:proofErr w:type="gramStart"/>
      <w:r w:rsidR="003E251C" w:rsidRPr="003E251C">
        <w:rPr>
          <w:sz w:val="28"/>
          <w:szCs w:val="28"/>
        </w:rPr>
        <w:t>в</w:t>
      </w:r>
      <w:proofErr w:type="gramEnd"/>
      <w:r w:rsidR="003E251C" w:rsidRPr="003E251C">
        <w:rPr>
          <w:sz w:val="28"/>
          <w:szCs w:val="28"/>
        </w:rPr>
        <w:t xml:space="preserve"> границах земельного участка с кадастровым </w:t>
      </w:r>
      <w:r w:rsidR="003E251C" w:rsidRPr="00310998">
        <w:rPr>
          <w:sz w:val="28"/>
          <w:szCs w:val="28"/>
        </w:rPr>
        <w:t xml:space="preserve">номером </w:t>
      </w:r>
      <w:r w:rsidR="00310998" w:rsidRPr="00310998">
        <w:rPr>
          <w:sz w:val="28"/>
          <w:szCs w:val="28"/>
        </w:rPr>
        <w:t>23:12:0201004:42</w:t>
      </w:r>
      <w:r w:rsidR="00310998">
        <w:t xml:space="preserve"> </w:t>
      </w:r>
      <w:r w:rsidR="003E251C" w:rsidRPr="003E251C">
        <w:rPr>
          <w:sz w:val="28"/>
          <w:szCs w:val="28"/>
        </w:rPr>
        <w:t>и прилегающей к нему территории</w:t>
      </w:r>
      <w:r w:rsidR="003E251C" w:rsidRPr="003E251C">
        <w:rPr>
          <w:bCs/>
          <w:sz w:val="28"/>
          <w:szCs w:val="28"/>
        </w:rPr>
        <w:t>»</w:t>
      </w:r>
      <w:r w:rsidR="008B6656">
        <w:rPr>
          <w:bCs/>
          <w:sz w:val="28"/>
          <w:szCs w:val="28"/>
        </w:rPr>
        <w:t xml:space="preserve">, </w:t>
      </w:r>
      <w:r w:rsidR="0065707F" w:rsidRPr="003E251C">
        <w:rPr>
          <w:bCs/>
          <w:sz w:val="28"/>
          <w:szCs w:val="28"/>
        </w:rPr>
        <w:t>администрация</w:t>
      </w:r>
      <w:r w:rsidR="0065707F" w:rsidRPr="0065707F">
        <w:t xml:space="preserve"> </w:t>
      </w:r>
      <w:r w:rsidR="00A65545">
        <w:rPr>
          <w:bCs/>
          <w:sz w:val="28"/>
          <w:szCs w:val="28"/>
        </w:rPr>
        <w:t>Братковского</w:t>
      </w:r>
      <w:r w:rsidR="0065707F" w:rsidRPr="0065707F">
        <w:rPr>
          <w:bCs/>
          <w:sz w:val="28"/>
          <w:szCs w:val="28"/>
        </w:rPr>
        <w:t xml:space="preserve"> сельского поселения Кореновского района</w:t>
      </w:r>
      <w:r w:rsidR="008B6656">
        <w:rPr>
          <w:bCs/>
          <w:sz w:val="28"/>
          <w:szCs w:val="28"/>
        </w:rPr>
        <w:t xml:space="preserve"> </w:t>
      </w:r>
      <w:proofErr w:type="gramStart"/>
      <w:r w:rsidR="0065707F">
        <w:rPr>
          <w:sz w:val="28"/>
          <w:szCs w:val="28"/>
        </w:rPr>
        <w:t>п</w:t>
      </w:r>
      <w:proofErr w:type="gramEnd"/>
      <w:r w:rsidR="0065707F">
        <w:rPr>
          <w:sz w:val="28"/>
          <w:szCs w:val="28"/>
        </w:rPr>
        <w:t xml:space="preserve"> о с т а н о в л я е т</w:t>
      </w:r>
      <w:r w:rsidR="00E2686E" w:rsidRPr="00881ADE">
        <w:rPr>
          <w:sz w:val="28"/>
          <w:szCs w:val="28"/>
        </w:rPr>
        <w:t>:</w:t>
      </w:r>
    </w:p>
    <w:p w:rsidR="00E2686E" w:rsidRPr="008B6656" w:rsidRDefault="00E2686E" w:rsidP="00E2686E">
      <w:pPr>
        <w:ind w:firstLine="851"/>
        <w:jc w:val="both"/>
        <w:rPr>
          <w:sz w:val="28"/>
          <w:szCs w:val="28"/>
        </w:rPr>
      </w:pPr>
      <w:r w:rsidRPr="008B6656">
        <w:rPr>
          <w:sz w:val="28"/>
          <w:szCs w:val="28"/>
        </w:rPr>
        <w:t xml:space="preserve">1. </w:t>
      </w:r>
      <w:r w:rsidR="008B6656" w:rsidRPr="008B6656">
        <w:rPr>
          <w:sz w:val="28"/>
          <w:szCs w:val="28"/>
        </w:rPr>
        <w:t xml:space="preserve">Определить застройщиком по объекту </w:t>
      </w:r>
      <w:r w:rsidR="008B6656" w:rsidRPr="008B6656">
        <w:rPr>
          <w:bCs/>
          <w:sz w:val="28"/>
          <w:szCs w:val="28"/>
        </w:rPr>
        <w:t>«</w:t>
      </w:r>
      <w:r w:rsidR="009313EE">
        <w:rPr>
          <w:bCs/>
          <w:sz w:val="28"/>
          <w:szCs w:val="28"/>
        </w:rPr>
        <w:t>Благоустройство территории, прилегающей к зданию администрации и ДК в селе Братковском Кореновского района (</w:t>
      </w:r>
      <w:proofErr w:type="spellStart"/>
      <w:r w:rsidR="009313EE">
        <w:rPr>
          <w:bCs/>
          <w:sz w:val="28"/>
          <w:szCs w:val="28"/>
        </w:rPr>
        <w:t>ул</w:t>
      </w:r>
      <w:proofErr w:type="gramStart"/>
      <w:r w:rsidR="009313EE">
        <w:rPr>
          <w:bCs/>
          <w:sz w:val="28"/>
          <w:szCs w:val="28"/>
        </w:rPr>
        <w:t>.С</w:t>
      </w:r>
      <w:proofErr w:type="gramEnd"/>
      <w:r w:rsidR="009313EE">
        <w:rPr>
          <w:bCs/>
          <w:sz w:val="28"/>
          <w:szCs w:val="28"/>
        </w:rPr>
        <w:t>тепная</w:t>
      </w:r>
      <w:proofErr w:type="spellEnd"/>
      <w:r w:rsidR="009313EE">
        <w:rPr>
          <w:bCs/>
          <w:sz w:val="28"/>
          <w:szCs w:val="28"/>
        </w:rPr>
        <w:t xml:space="preserve">) </w:t>
      </w:r>
      <w:r w:rsidR="009313EE" w:rsidRPr="003E251C">
        <w:rPr>
          <w:bCs/>
          <w:sz w:val="28"/>
          <w:szCs w:val="28"/>
        </w:rPr>
        <w:t>в рамках Федеральной программы «Формирование ко</w:t>
      </w:r>
      <w:r w:rsidR="009313EE">
        <w:rPr>
          <w:bCs/>
          <w:sz w:val="28"/>
          <w:szCs w:val="28"/>
        </w:rPr>
        <w:t>мфортной городской среды»</w:t>
      </w:r>
      <w:r w:rsidR="009313EE" w:rsidRPr="003E251C">
        <w:rPr>
          <w:bCs/>
          <w:sz w:val="28"/>
          <w:szCs w:val="28"/>
        </w:rPr>
        <w:t>, по адресу: Краснодарский край, Корен</w:t>
      </w:r>
      <w:r w:rsidR="009313EE">
        <w:rPr>
          <w:bCs/>
          <w:sz w:val="28"/>
          <w:szCs w:val="28"/>
        </w:rPr>
        <w:t xml:space="preserve">овский район, село Братковское улица Степная </w:t>
      </w:r>
      <w:r w:rsidR="008B6656" w:rsidRPr="008B6656">
        <w:rPr>
          <w:sz w:val="28"/>
          <w:szCs w:val="28"/>
        </w:rPr>
        <w:t>и прилегающей к нему территории</w:t>
      </w:r>
      <w:r w:rsidR="008B6656" w:rsidRPr="008B6656">
        <w:rPr>
          <w:bCs/>
          <w:sz w:val="28"/>
          <w:szCs w:val="28"/>
        </w:rPr>
        <w:t>»</w:t>
      </w:r>
      <w:r w:rsidR="00BA12B7">
        <w:rPr>
          <w:bCs/>
          <w:sz w:val="28"/>
          <w:szCs w:val="28"/>
        </w:rPr>
        <w:t xml:space="preserve"> </w:t>
      </w:r>
      <w:r w:rsidR="00BA12B7" w:rsidRPr="003E251C">
        <w:rPr>
          <w:bCs/>
          <w:sz w:val="28"/>
          <w:szCs w:val="28"/>
        </w:rPr>
        <w:t>администраци</w:t>
      </w:r>
      <w:r w:rsidR="00BA12B7">
        <w:rPr>
          <w:bCs/>
          <w:sz w:val="28"/>
          <w:szCs w:val="28"/>
        </w:rPr>
        <w:t>ю</w:t>
      </w:r>
      <w:r w:rsidR="00BA12B7" w:rsidRPr="0065707F">
        <w:t xml:space="preserve"> </w:t>
      </w:r>
      <w:r w:rsidR="009313EE">
        <w:rPr>
          <w:bCs/>
          <w:sz w:val="28"/>
          <w:szCs w:val="28"/>
        </w:rPr>
        <w:t>Братковского</w:t>
      </w:r>
      <w:r w:rsidR="00BA12B7" w:rsidRPr="0065707F">
        <w:rPr>
          <w:bCs/>
          <w:sz w:val="28"/>
          <w:szCs w:val="28"/>
        </w:rPr>
        <w:t xml:space="preserve"> сельского поселения Кореновского района</w:t>
      </w:r>
      <w:r w:rsidR="00BA12B7">
        <w:rPr>
          <w:bCs/>
          <w:sz w:val="28"/>
          <w:szCs w:val="28"/>
        </w:rPr>
        <w:t>.</w:t>
      </w:r>
    </w:p>
    <w:p w:rsidR="00C31C29" w:rsidRDefault="00E2686E" w:rsidP="00E268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1C29" w:rsidRPr="00C31C29">
        <w:rPr>
          <w:sz w:val="28"/>
          <w:szCs w:val="28"/>
        </w:rPr>
        <w:t>2. Общему отд</w:t>
      </w:r>
      <w:r w:rsidR="009313EE">
        <w:rPr>
          <w:sz w:val="28"/>
          <w:szCs w:val="28"/>
        </w:rPr>
        <w:t>елу администрации  Братковского</w:t>
      </w:r>
      <w:r w:rsidR="00C31C29" w:rsidRPr="00C31C29">
        <w:rPr>
          <w:sz w:val="28"/>
          <w:szCs w:val="28"/>
        </w:rPr>
        <w:t xml:space="preserve"> сельского поселения Кореновского района (</w:t>
      </w:r>
      <w:proofErr w:type="spellStart"/>
      <w:r w:rsidR="009313EE">
        <w:rPr>
          <w:sz w:val="28"/>
          <w:szCs w:val="28"/>
        </w:rPr>
        <w:t>Пурыха</w:t>
      </w:r>
      <w:proofErr w:type="spellEnd"/>
      <w:r w:rsidR="00C31C29" w:rsidRPr="00C31C29">
        <w:rPr>
          <w:sz w:val="28"/>
          <w:szCs w:val="28"/>
        </w:rPr>
        <w:t xml:space="preserve">) обнародовать настоящее постановление в установленных местах и разместить  на официальном </w:t>
      </w:r>
      <w:r w:rsidR="009313EE">
        <w:rPr>
          <w:sz w:val="28"/>
          <w:szCs w:val="28"/>
        </w:rPr>
        <w:t>сайте администрации Братковск</w:t>
      </w:r>
      <w:r w:rsidR="00C31C29" w:rsidRPr="00C31C29">
        <w:rPr>
          <w:sz w:val="28"/>
          <w:szCs w:val="28"/>
        </w:rPr>
        <w:t>о</w:t>
      </w:r>
      <w:r w:rsidR="009313EE">
        <w:rPr>
          <w:sz w:val="28"/>
          <w:szCs w:val="28"/>
        </w:rPr>
        <w:t>го</w:t>
      </w:r>
      <w:r w:rsidR="00C31C29" w:rsidRPr="00C31C29"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6D5C94" w:rsidRDefault="006D5C94" w:rsidP="006D5C94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 </w:t>
      </w:r>
      <w:r w:rsidR="00EE416B" w:rsidRPr="00AA0723">
        <w:rPr>
          <w:sz w:val="28"/>
          <w:szCs w:val="28"/>
          <w:lang w:eastAsia="ar-SA"/>
        </w:rPr>
        <w:t>Настоящее постановление вступает в силу со дня его подписания</w:t>
      </w:r>
      <w:r w:rsidR="009261F4">
        <w:rPr>
          <w:sz w:val="28"/>
          <w:szCs w:val="28"/>
          <w:lang w:eastAsia="ar-SA"/>
        </w:rPr>
        <w:t>.</w:t>
      </w:r>
    </w:p>
    <w:p w:rsidR="002121D2" w:rsidRDefault="002121D2" w:rsidP="006D5C94">
      <w:pPr>
        <w:autoSpaceDE w:val="0"/>
        <w:ind w:firstLine="709"/>
        <w:jc w:val="both"/>
        <w:rPr>
          <w:sz w:val="28"/>
          <w:szCs w:val="28"/>
          <w:lang w:eastAsia="ar-SA"/>
        </w:rPr>
      </w:pPr>
    </w:p>
    <w:p w:rsidR="002121D2" w:rsidRDefault="002121D2" w:rsidP="006D5C94">
      <w:pPr>
        <w:autoSpaceDE w:val="0"/>
        <w:ind w:firstLine="709"/>
        <w:jc w:val="both"/>
        <w:rPr>
          <w:sz w:val="28"/>
          <w:szCs w:val="28"/>
        </w:rPr>
      </w:pPr>
    </w:p>
    <w:p w:rsidR="008F3477" w:rsidRPr="00881ADE" w:rsidRDefault="008F3477" w:rsidP="00E2686E">
      <w:pPr>
        <w:jc w:val="both"/>
        <w:rPr>
          <w:sz w:val="28"/>
          <w:szCs w:val="28"/>
        </w:rPr>
      </w:pPr>
    </w:p>
    <w:p w:rsidR="005B1CC0" w:rsidRPr="00DF58D4" w:rsidRDefault="009313EE" w:rsidP="005B1C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1CC0" w:rsidRPr="00DF58D4">
        <w:rPr>
          <w:sz w:val="28"/>
          <w:szCs w:val="28"/>
        </w:rPr>
        <w:t xml:space="preserve"> </w:t>
      </w:r>
    </w:p>
    <w:p w:rsidR="005B1CC0" w:rsidRPr="00DF58D4" w:rsidRDefault="009313EE" w:rsidP="005B1CC0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5B1CC0" w:rsidRPr="00DF58D4">
        <w:rPr>
          <w:sz w:val="28"/>
          <w:szCs w:val="28"/>
        </w:rPr>
        <w:t xml:space="preserve"> сельского поселения </w:t>
      </w:r>
    </w:p>
    <w:p w:rsidR="005B1CC0" w:rsidRPr="00DF58D4" w:rsidRDefault="005B1CC0" w:rsidP="005B1CC0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Кореновского района                                                               </w:t>
      </w:r>
      <w:r>
        <w:rPr>
          <w:sz w:val="28"/>
          <w:szCs w:val="28"/>
        </w:rPr>
        <w:t xml:space="preserve">      </w:t>
      </w:r>
      <w:r w:rsidR="009313EE">
        <w:rPr>
          <w:sz w:val="28"/>
          <w:szCs w:val="28"/>
        </w:rPr>
        <w:t>А</w:t>
      </w:r>
      <w:r w:rsidR="003B4A1E">
        <w:rPr>
          <w:sz w:val="28"/>
          <w:szCs w:val="28"/>
        </w:rPr>
        <w:t>.В. Демченко</w:t>
      </w:r>
    </w:p>
    <w:p w:rsidR="00F96426" w:rsidRDefault="00F96426" w:rsidP="00E2686E">
      <w:pPr>
        <w:jc w:val="both"/>
        <w:rPr>
          <w:sz w:val="28"/>
          <w:szCs w:val="28"/>
        </w:rPr>
      </w:pPr>
    </w:p>
    <w:p w:rsidR="00F96426" w:rsidRPr="00F96426" w:rsidRDefault="00F96426" w:rsidP="00F96426">
      <w:pPr>
        <w:rPr>
          <w:sz w:val="28"/>
          <w:szCs w:val="28"/>
        </w:rPr>
      </w:pPr>
    </w:p>
    <w:p w:rsidR="00F96426" w:rsidRDefault="00F96426" w:rsidP="00F96426">
      <w:pPr>
        <w:rPr>
          <w:sz w:val="28"/>
          <w:szCs w:val="28"/>
        </w:rPr>
      </w:pPr>
    </w:p>
    <w:p w:rsidR="00F96426" w:rsidRPr="009C2807" w:rsidRDefault="00F96426" w:rsidP="00F9642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C2807">
        <w:rPr>
          <w:b/>
          <w:sz w:val="28"/>
          <w:szCs w:val="28"/>
        </w:rPr>
        <w:t>ЛИСТ СОГЛАСОВАНИЯ</w:t>
      </w:r>
    </w:p>
    <w:p w:rsidR="00F96426" w:rsidRPr="00456665" w:rsidRDefault="00F96426" w:rsidP="002219BE">
      <w:pPr>
        <w:jc w:val="center"/>
        <w:rPr>
          <w:sz w:val="28"/>
          <w:szCs w:val="28"/>
        </w:rPr>
      </w:pPr>
      <w:r w:rsidRPr="00456665">
        <w:rPr>
          <w:sz w:val="28"/>
          <w:szCs w:val="28"/>
        </w:rPr>
        <w:t>проекта постановл</w:t>
      </w:r>
      <w:r w:rsidR="0053788D">
        <w:rPr>
          <w:sz w:val="28"/>
          <w:szCs w:val="28"/>
        </w:rPr>
        <w:t>ения администрации Братковского</w:t>
      </w:r>
      <w:r w:rsidRPr="00456665">
        <w:rPr>
          <w:sz w:val="28"/>
          <w:szCs w:val="28"/>
        </w:rPr>
        <w:t xml:space="preserve"> сельского поселения Кореновского района от </w:t>
      </w:r>
      <w:r w:rsidR="001B4A27">
        <w:rPr>
          <w:sz w:val="28"/>
          <w:szCs w:val="28"/>
        </w:rPr>
        <w:t xml:space="preserve">30 октября 2023 </w:t>
      </w:r>
      <w:r w:rsidRPr="00456665">
        <w:rPr>
          <w:sz w:val="28"/>
          <w:szCs w:val="28"/>
        </w:rPr>
        <w:t>года  №</w:t>
      </w:r>
      <w:r w:rsidR="001B4A27">
        <w:rPr>
          <w:sz w:val="28"/>
          <w:szCs w:val="28"/>
        </w:rPr>
        <w:t xml:space="preserve"> 92</w:t>
      </w:r>
      <w:r w:rsidRPr="00456665">
        <w:rPr>
          <w:sz w:val="28"/>
          <w:szCs w:val="28"/>
        </w:rPr>
        <w:t xml:space="preserve"> «</w:t>
      </w:r>
      <w:r w:rsidR="00456665" w:rsidRPr="00456665">
        <w:rPr>
          <w:sz w:val="28"/>
          <w:szCs w:val="28"/>
        </w:rPr>
        <w:t>Об определении застройщика</w:t>
      </w:r>
      <w:r w:rsidRPr="00456665">
        <w:rPr>
          <w:sz w:val="28"/>
          <w:szCs w:val="28"/>
        </w:rPr>
        <w:t>»</w:t>
      </w:r>
    </w:p>
    <w:p w:rsidR="00F96426" w:rsidRDefault="00F96426" w:rsidP="00F96426">
      <w:pPr>
        <w:jc w:val="center"/>
        <w:rPr>
          <w:sz w:val="28"/>
          <w:szCs w:val="28"/>
        </w:rPr>
      </w:pPr>
    </w:p>
    <w:p w:rsidR="00F96426" w:rsidRPr="009C2807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Проект подготовлен и внесён:</w:t>
      </w:r>
    </w:p>
    <w:p w:rsidR="00F96426" w:rsidRPr="00270D6F" w:rsidRDefault="0053788D" w:rsidP="00F9642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Начальником финансового отдела</w:t>
      </w:r>
    </w:p>
    <w:p w:rsidR="00F96426" w:rsidRPr="00270D6F" w:rsidRDefault="0053788D" w:rsidP="00F9642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Братковского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 xml:space="preserve">сельского </w:t>
      </w:r>
      <w:r w:rsidR="0053788D">
        <w:rPr>
          <w:sz w:val="28"/>
          <w:szCs w:val="28"/>
        </w:rPr>
        <w:t>поселени</w:t>
      </w:r>
      <w:r w:rsidR="002121D2">
        <w:rPr>
          <w:sz w:val="28"/>
          <w:szCs w:val="28"/>
        </w:rPr>
        <w:t>я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 xml:space="preserve">Кореновского района                                    </w:t>
      </w:r>
      <w:r w:rsidR="0053788D">
        <w:rPr>
          <w:sz w:val="28"/>
          <w:szCs w:val="28"/>
        </w:rPr>
        <w:tab/>
      </w:r>
      <w:r w:rsidR="0053788D">
        <w:rPr>
          <w:sz w:val="28"/>
          <w:szCs w:val="28"/>
        </w:rPr>
        <w:tab/>
      </w:r>
      <w:r w:rsidR="0053788D">
        <w:rPr>
          <w:sz w:val="28"/>
          <w:szCs w:val="28"/>
        </w:rPr>
        <w:tab/>
      </w:r>
      <w:r w:rsidR="002121D2">
        <w:rPr>
          <w:sz w:val="28"/>
          <w:szCs w:val="28"/>
        </w:rPr>
        <w:t xml:space="preserve">         </w:t>
      </w:r>
      <w:r w:rsidR="0053788D">
        <w:rPr>
          <w:sz w:val="28"/>
          <w:szCs w:val="28"/>
        </w:rPr>
        <w:t>Ю.А. Шабанова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Проект согласован: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 xml:space="preserve">Начальник общего отдела </w:t>
      </w:r>
    </w:p>
    <w:p w:rsidR="00F96426" w:rsidRPr="00270D6F" w:rsidRDefault="0053788D" w:rsidP="00F9642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Братковского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сельского поселения</w:t>
      </w:r>
    </w:p>
    <w:p w:rsidR="00FD1048" w:rsidRPr="00F96426" w:rsidRDefault="00F96426" w:rsidP="002219BE">
      <w:pPr>
        <w:jc w:val="both"/>
        <w:rPr>
          <w:sz w:val="28"/>
          <w:szCs w:val="28"/>
        </w:rPr>
        <w:sectPr w:rsidR="00FD1048" w:rsidRPr="00F96426" w:rsidSect="00F25F2D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 w:rsidRPr="00270D6F">
        <w:rPr>
          <w:sz w:val="28"/>
          <w:szCs w:val="28"/>
        </w:rPr>
        <w:t xml:space="preserve">Кореновского района                                                                       </w:t>
      </w:r>
      <w:r w:rsidR="002121D2">
        <w:rPr>
          <w:sz w:val="28"/>
          <w:szCs w:val="28"/>
        </w:rPr>
        <w:t xml:space="preserve">        Т.В. </w:t>
      </w:r>
      <w:proofErr w:type="spellStart"/>
      <w:r w:rsidR="002121D2">
        <w:rPr>
          <w:sz w:val="28"/>
          <w:szCs w:val="28"/>
        </w:rPr>
        <w:t>Пурыха</w:t>
      </w:r>
      <w:bookmarkStart w:id="0" w:name="_GoBack"/>
      <w:bookmarkEnd w:id="0"/>
      <w:proofErr w:type="spellEnd"/>
    </w:p>
    <w:p w:rsidR="00EA6965" w:rsidRPr="00CC669F" w:rsidRDefault="00EA6965" w:rsidP="00301DAB">
      <w:pPr>
        <w:pStyle w:val="ConsPlusNormal"/>
        <w:spacing w:before="120"/>
        <w:ind w:firstLine="0"/>
        <w:rPr>
          <w:sz w:val="28"/>
          <w:szCs w:val="28"/>
        </w:rPr>
      </w:pPr>
    </w:p>
    <w:sectPr w:rsidR="00EA6965" w:rsidRPr="00CC669F" w:rsidSect="00EA7C98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6F" w:rsidRDefault="00760D6F" w:rsidP="00F96426">
      <w:r>
        <w:separator/>
      </w:r>
    </w:p>
  </w:endnote>
  <w:endnote w:type="continuationSeparator" w:id="0">
    <w:p w:rsidR="00760D6F" w:rsidRDefault="00760D6F" w:rsidP="00F9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6F" w:rsidRDefault="00760D6F" w:rsidP="00F96426">
      <w:r>
        <w:separator/>
      </w:r>
    </w:p>
  </w:footnote>
  <w:footnote w:type="continuationSeparator" w:id="0">
    <w:p w:rsidR="00760D6F" w:rsidRDefault="00760D6F" w:rsidP="00F9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7177435"/>
    <w:multiLevelType w:val="hybridMultilevel"/>
    <w:tmpl w:val="A1A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CEF4F18"/>
    <w:multiLevelType w:val="hybridMultilevel"/>
    <w:tmpl w:val="BF0832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B2197"/>
    <w:rsid w:val="00000D65"/>
    <w:rsid w:val="0000159E"/>
    <w:rsid w:val="00003B8C"/>
    <w:rsid w:val="0000447C"/>
    <w:rsid w:val="00004A76"/>
    <w:rsid w:val="00005BDD"/>
    <w:rsid w:val="0000690D"/>
    <w:rsid w:val="00015D77"/>
    <w:rsid w:val="00015E55"/>
    <w:rsid w:val="00016EE2"/>
    <w:rsid w:val="00017AA4"/>
    <w:rsid w:val="00017F75"/>
    <w:rsid w:val="000211CB"/>
    <w:rsid w:val="000226E0"/>
    <w:rsid w:val="000237B4"/>
    <w:rsid w:val="000253D1"/>
    <w:rsid w:val="00027CEF"/>
    <w:rsid w:val="000311DD"/>
    <w:rsid w:val="000321F1"/>
    <w:rsid w:val="0003535E"/>
    <w:rsid w:val="00037436"/>
    <w:rsid w:val="00042059"/>
    <w:rsid w:val="00042E63"/>
    <w:rsid w:val="000438E7"/>
    <w:rsid w:val="000440A1"/>
    <w:rsid w:val="00045F2D"/>
    <w:rsid w:val="0004638E"/>
    <w:rsid w:val="00046A0E"/>
    <w:rsid w:val="00046BCC"/>
    <w:rsid w:val="000479EF"/>
    <w:rsid w:val="00050AF0"/>
    <w:rsid w:val="000557D8"/>
    <w:rsid w:val="00057344"/>
    <w:rsid w:val="00060D72"/>
    <w:rsid w:val="00061A59"/>
    <w:rsid w:val="00061FF8"/>
    <w:rsid w:val="00062B99"/>
    <w:rsid w:val="00062C4E"/>
    <w:rsid w:val="00070265"/>
    <w:rsid w:val="00071544"/>
    <w:rsid w:val="00071A92"/>
    <w:rsid w:val="00076D21"/>
    <w:rsid w:val="00081145"/>
    <w:rsid w:val="000911B4"/>
    <w:rsid w:val="000918F1"/>
    <w:rsid w:val="00093A3C"/>
    <w:rsid w:val="0009460F"/>
    <w:rsid w:val="00096931"/>
    <w:rsid w:val="0009695C"/>
    <w:rsid w:val="000A0954"/>
    <w:rsid w:val="000A1534"/>
    <w:rsid w:val="000A1669"/>
    <w:rsid w:val="000A17EE"/>
    <w:rsid w:val="000A5042"/>
    <w:rsid w:val="000A6117"/>
    <w:rsid w:val="000B448C"/>
    <w:rsid w:val="000B4606"/>
    <w:rsid w:val="000B6496"/>
    <w:rsid w:val="000B66F9"/>
    <w:rsid w:val="000B682F"/>
    <w:rsid w:val="000C0AE7"/>
    <w:rsid w:val="000C3A07"/>
    <w:rsid w:val="000C6F72"/>
    <w:rsid w:val="000D23DF"/>
    <w:rsid w:val="000D26D2"/>
    <w:rsid w:val="000D3689"/>
    <w:rsid w:val="000D4568"/>
    <w:rsid w:val="000D785F"/>
    <w:rsid w:val="000E0C1E"/>
    <w:rsid w:val="000E1A80"/>
    <w:rsid w:val="000E1BDC"/>
    <w:rsid w:val="000E3ADF"/>
    <w:rsid w:val="000E4B70"/>
    <w:rsid w:val="000E7506"/>
    <w:rsid w:val="000E7547"/>
    <w:rsid w:val="000E7666"/>
    <w:rsid w:val="000F1234"/>
    <w:rsid w:val="000F25D3"/>
    <w:rsid w:val="000F2FB5"/>
    <w:rsid w:val="000F531B"/>
    <w:rsid w:val="000F5A96"/>
    <w:rsid w:val="000F64FF"/>
    <w:rsid w:val="000F6E58"/>
    <w:rsid w:val="00102CAF"/>
    <w:rsid w:val="0010531B"/>
    <w:rsid w:val="00106386"/>
    <w:rsid w:val="00110998"/>
    <w:rsid w:val="00116CDD"/>
    <w:rsid w:val="001170E7"/>
    <w:rsid w:val="00117B79"/>
    <w:rsid w:val="001219FC"/>
    <w:rsid w:val="00121C2D"/>
    <w:rsid w:val="0012252D"/>
    <w:rsid w:val="00123745"/>
    <w:rsid w:val="00123818"/>
    <w:rsid w:val="00123E7E"/>
    <w:rsid w:val="001242BF"/>
    <w:rsid w:val="00126413"/>
    <w:rsid w:val="00133570"/>
    <w:rsid w:val="00134C7D"/>
    <w:rsid w:val="0013568C"/>
    <w:rsid w:val="00136FBE"/>
    <w:rsid w:val="00140136"/>
    <w:rsid w:val="001410F3"/>
    <w:rsid w:val="001416D3"/>
    <w:rsid w:val="00143FBC"/>
    <w:rsid w:val="001445EB"/>
    <w:rsid w:val="00144E5D"/>
    <w:rsid w:val="00145253"/>
    <w:rsid w:val="001459F1"/>
    <w:rsid w:val="0014668A"/>
    <w:rsid w:val="00147035"/>
    <w:rsid w:val="0015177F"/>
    <w:rsid w:val="00152CB7"/>
    <w:rsid w:val="00154EEA"/>
    <w:rsid w:val="001608B3"/>
    <w:rsid w:val="00160CF9"/>
    <w:rsid w:val="00161025"/>
    <w:rsid w:val="00162439"/>
    <w:rsid w:val="00162479"/>
    <w:rsid w:val="00164FEF"/>
    <w:rsid w:val="001657DA"/>
    <w:rsid w:val="00171DEB"/>
    <w:rsid w:val="00175220"/>
    <w:rsid w:val="00175977"/>
    <w:rsid w:val="00176625"/>
    <w:rsid w:val="00182A49"/>
    <w:rsid w:val="00182B2E"/>
    <w:rsid w:val="00182FF8"/>
    <w:rsid w:val="00184694"/>
    <w:rsid w:val="00186228"/>
    <w:rsid w:val="00186CE1"/>
    <w:rsid w:val="00187210"/>
    <w:rsid w:val="00190420"/>
    <w:rsid w:val="00191F3C"/>
    <w:rsid w:val="00194299"/>
    <w:rsid w:val="00196A7A"/>
    <w:rsid w:val="001A02E5"/>
    <w:rsid w:val="001A2DDE"/>
    <w:rsid w:val="001A46F7"/>
    <w:rsid w:val="001A4771"/>
    <w:rsid w:val="001B09B9"/>
    <w:rsid w:val="001B4A27"/>
    <w:rsid w:val="001B5D11"/>
    <w:rsid w:val="001C1464"/>
    <w:rsid w:val="001C1610"/>
    <w:rsid w:val="001C363F"/>
    <w:rsid w:val="001C5C0D"/>
    <w:rsid w:val="001C62E3"/>
    <w:rsid w:val="001C6313"/>
    <w:rsid w:val="001C7BDC"/>
    <w:rsid w:val="001D01AF"/>
    <w:rsid w:val="001D3C6D"/>
    <w:rsid w:val="001D420E"/>
    <w:rsid w:val="001D662A"/>
    <w:rsid w:val="001E6054"/>
    <w:rsid w:val="001F16BD"/>
    <w:rsid w:val="001F1C87"/>
    <w:rsid w:val="001F4140"/>
    <w:rsid w:val="001F6019"/>
    <w:rsid w:val="001F6B2D"/>
    <w:rsid w:val="001F76EC"/>
    <w:rsid w:val="001F76FF"/>
    <w:rsid w:val="00201381"/>
    <w:rsid w:val="00201FE0"/>
    <w:rsid w:val="00202139"/>
    <w:rsid w:val="00202EEE"/>
    <w:rsid w:val="0020509C"/>
    <w:rsid w:val="00205176"/>
    <w:rsid w:val="00205481"/>
    <w:rsid w:val="0020640D"/>
    <w:rsid w:val="0020780C"/>
    <w:rsid w:val="002121D2"/>
    <w:rsid w:val="002136BE"/>
    <w:rsid w:val="00213ECE"/>
    <w:rsid w:val="00216CBA"/>
    <w:rsid w:val="002178F4"/>
    <w:rsid w:val="002219BE"/>
    <w:rsid w:val="00221C24"/>
    <w:rsid w:val="00223D19"/>
    <w:rsid w:val="0022734E"/>
    <w:rsid w:val="00230137"/>
    <w:rsid w:val="00230D2F"/>
    <w:rsid w:val="00232057"/>
    <w:rsid w:val="0023272A"/>
    <w:rsid w:val="00232CB1"/>
    <w:rsid w:val="00232CFF"/>
    <w:rsid w:val="00233644"/>
    <w:rsid w:val="00233EAE"/>
    <w:rsid w:val="00243B14"/>
    <w:rsid w:val="0024486C"/>
    <w:rsid w:val="00246C2E"/>
    <w:rsid w:val="00246E99"/>
    <w:rsid w:val="00250376"/>
    <w:rsid w:val="002512C6"/>
    <w:rsid w:val="00251659"/>
    <w:rsid w:val="00252B62"/>
    <w:rsid w:val="002530D2"/>
    <w:rsid w:val="00253ABA"/>
    <w:rsid w:val="00261FA4"/>
    <w:rsid w:val="00263571"/>
    <w:rsid w:val="00263AC0"/>
    <w:rsid w:val="00266577"/>
    <w:rsid w:val="00266EA9"/>
    <w:rsid w:val="002702CE"/>
    <w:rsid w:val="00270F40"/>
    <w:rsid w:val="00270F44"/>
    <w:rsid w:val="00271BE6"/>
    <w:rsid w:val="00272060"/>
    <w:rsid w:val="00273962"/>
    <w:rsid w:val="00277ED2"/>
    <w:rsid w:val="00280EFD"/>
    <w:rsid w:val="0028770F"/>
    <w:rsid w:val="0029111D"/>
    <w:rsid w:val="002912DC"/>
    <w:rsid w:val="00291470"/>
    <w:rsid w:val="002927A5"/>
    <w:rsid w:val="0029387C"/>
    <w:rsid w:val="00294ED3"/>
    <w:rsid w:val="00296571"/>
    <w:rsid w:val="00297911"/>
    <w:rsid w:val="002A1317"/>
    <w:rsid w:val="002A2917"/>
    <w:rsid w:val="002A39C7"/>
    <w:rsid w:val="002A58E4"/>
    <w:rsid w:val="002A68C0"/>
    <w:rsid w:val="002A6B59"/>
    <w:rsid w:val="002A744D"/>
    <w:rsid w:val="002A7B5E"/>
    <w:rsid w:val="002B272B"/>
    <w:rsid w:val="002B2F7D"/>
    <w:rsid w:val="002B3B84"/>
    <w:rsid w:val="002B58C8"/>
    <w:rsid w:val="002B719A"/>
    <w:rsid w:val="002B793A"/>
    <w:rsid w:val="002C070F"/>
    <w:rsid w:val="002C1C08"/>
    <w:rsid w:val="002C3A52"/>
    <w:rsid w:val="002C5942"/>
    <w:rsid w:val="002C780E"/>
    <w:rsid w:val="002D2A47"/>
    <w:rsid w:val="002D4130"/>
    <w:rsid w:val="002D5EED"/>
    <w:rsid w:val="002D6F29"/>
    <w:rsid w:val="002E0FA7"/>
    <w:rsid w:val="002E10C0"/>
    <w:rsid w:val="002E1163"/>
    <w:rsid w:val="002E57E9"/>
    <w:rsid w:val="002E59C8"/>
    <w:rsid w:val="002E622A"/>
    <w:rsid w:val="002E7F5C"/>
    <w:rsid w:val="002F0003"/>
    <w:rsid w:val="002F096F"/>
    <w:rsid w:val="002F23FC"/>
    <w:rsid w:val="002F4810"/>
    <w:rsid w:val="002F7384"/>
    <w:rsid w:val="002F7B4F"/>
    <w:rsid w:val="00301324"/>
    <w:rsid w:val="00301915"/>
    <w:rsid w:val="00301DAB"/>
    <w:rsid w:val="00302825"/>
    <w:rsid w:val="00302DEC"/>
    <w:rsid w:val="00303F3D"/>
    <w:rsid w:val="00304D0B"/>
    <w:rsid w:val="003064B3"/>
    <w:rsid w:val="00310998"/>
    <w:rsid w:val="00310DE4"/>
    <w:rsid w:val="00312C8D"/>
    <w:rsid w:val="00314391"/>
    <w:rsid w:val="00315264"/>
    <w:rsid w:val="00315472"/>
    <w:rsid w:val="00320C85"/>
    <w:rsid w:val="00333217"/>
    <w:rsid w:val="00333369"/>
    <w:rsid w:val="00340D5A"/>
    <w:rsid w:val="00341445"/>
    <w:rsid w:val="00343A93"/>
    <w:rsid w:val="0034592F"/>
    <w:rsid w:val="003459AD"/>
    <w:rsid w:val="00345D4C"/>
    <w:rsid w:val="00347FA0"/>
    <w:rsid w:val="003501BD"/>
    <w:rsid w:val="00350E75"/>
    <w:rsid w:val="003510CC"/>
    <w:rsid w:val="00354B8F"/>
    <w:rsid w:val="00354D1B"/>
    <w:rsid w:val="0035666C"/>
    <w:rsid w:val="003603CD"/>
    <w:rsid w:val="00361376"/>
    <w:rsid w:val="0036792C"/>
    <w:rsid w:val="00371170"/>
    <w:rsid w:val="00371D16"/>
    <w:rsid w:val="00373051"/>
    <w:rsid w:val="00373B4B"/>
    <w:rsid w:val="00373EC8"/>
    <w:rsid w:val="00375257"/>
    <w:rsid w:val="0037560C"/>
    <w:rsid w:val="0037602B"/>
    <w:rsid w:val="00376992"/>
    <w:rsid w:val="003774D6"/>
    <w:rsid w:val="00380558"/>
    <w:rsid w:val="00380939"/>
    <w:rsid w:val="003813F5"/>
    <w:rsid w:val="00381F68"/>
    <w:rsid w:val="0038597E"/>
    <w:rsid w:val="003863C1"/>
    <w:rsid w:val="00386BD2"/>
    <w:rsid w:val="0038769A"/>
    <w:rsid w:val="00387849"/>
    <w:rsid w:val="00390646"/>
    <w:rsid w:val="0039137D"/>
    <w:rsid w:val="00394D4D"/>
    <w:rsid w:val="00395485"/>
    <w:rsid w:val="0039764E"/>
    <w:rsid w:val="00397741"/>
    <w:rsid w:val="003A082D"/>
    <w:rsid w:val="003A2638"/>
    <w:rsid w:val="003A34C4"/>
    <w:rsid w:val="003A4D04"/>
    <w:rsid w:val="003A51D3"/>
    <w:rsid w:val="003A69C5"/>
    <w:rsid w:val="003A6F41"/>
    <w:rsid w:val="003B2F0D"/>
    <w:rsid w:val="003B402A"/>
    <w:rsid w:val="003B4A1E"/>
    <w:rsid w:val="003B4F64"/>
    <w:rsid w:val="003B571A"/>
    <w:rsid w:val="003B65E1"/>
    <w:rsid w:val="003B6C32"/>
    <w:rsid w:val="003C0694"/>
    <w:rsid w:val="003C1D92"/>
    <w:rsid w:val="003C2B14"/>
    <w:rsid w:val="003C5577"/>
    <w:rsid w:val="003D052C"/>
    <w:rsid w:val="003D14A7"/>
    <w:rsid w:val="003D176C"/>
    <w:rsid w:val="003D50EE"/>
    <w:rsid w:val="003D639D"/>
    <w:rsid w:val="003E0FA7"/>
    <w:rsid w:val="003E11FF"/>
    <w:rsid w:val="003E143A"/>
    <w:rsid w:val="003E251C"/>
    <w:rsid w:val="003E396A"/>
    <w:rsid w:val="003E4C7A"/>
    <w:rsid w:val="003E55E6"/>
    <w:rsid w:val="003E58B5"/>
    <w:rsid w:val="003E6460"/>
    <w:rsid w:val="003E7A57"/>
    <w:rsid w:val="003F206A"/>
    <w:rsid w:val="003F3C35"/>
    <w:rsid w:val="00402D91"/>
    <w:rsid w:val="004127A9"/>
    <w:rsid w:val="00412EF5"/>
    <w:rsid w:val="00413FB1"/>
    <w:rsid w:val="0041569B"/>
    <w:rsid w:val="00416A08"/>
    <w:rsid w:val="004219D5"/>
    <w:rsid w:val="004242E7"/>
    <w:rsid w:val="00427646"/>
    <w:rsid w:val="0043370E"/>
    <w:rsid w:val="0043495F"/>
    <w:rsid w:val="00435DBC"/>
    <w:rsid w:val="00440A2E"/>
    <w:rsid w:val="004420C9"/>
    <w:rsid w:val="00444CF2"/>
    <w:rsid w:val="00445ADB"/>
    <w:rsid w:val="00446D0B"/>
    <w:rsid w:val="004518E6"/>
    <w:rsid w:val="00452ABB"/>
    <w:rsid w:val="00453ED0"/>
    <w:rsid w:val="00456488"/>
    <w:rsid w:val="004564BC"/>
    <w:rsid w:val="00456665"/>
    <w:rsid w:val="00463CD3"/>
    <w:rsid w:val="0046414B"/>
    <w:rsid w:val="00467A03"/>
    <w:rsid w:val="00470DA0"/>
    <w:rsid w:val="00472FA0"/>
    <w:rsid w:val="00474C37"/>
    <w:rsid w:val="00474F1E"/>
    <w:rsid w:val="00476394"/>
    <w:rsid w:val="00476523"/>
    <w:rsid w:val="00480A2E"/>
    <w:rsid w:val="00480B08"/>
    <w:rsid w:val="00481DA3"/>
    <w:rsid w:val="00481FF7"/>
    <w:rsid w:val="004828C9"/>
    <w:rsid w:val="004841A0"/>
    <w:rsid w:val="004869B4"/>
    <w:rsid w:val="004877A2"/>
    <w:rsid w:val="004918A9"/>
    <w:rsid w:val="00493D13"/>
    <w:rsid w:val="004A014C"/>
    <w:rsid w:val="004A2D5A"/>
    <w:rsid w:val="004A5A4F"/>
    <w:rsid w:val="004B0495"/>
    <w:rsid w:val="004B052F"/>
    <w:rsid w:val="004B462B"/>
    <w:rsid w:val="004B5849"/>
    <w:rsid w:val="004B73FC"/>
    <w:rsid w:val="004C0CC4"/>
    <w:rsid w:val="004C0F2A"/>
    <w:rsid w:val="004C19FC"/>
    <w:rsid w:val="004C4D20"/>
    <w:rsid w:val="004C6E17"/>
    <w:rsid w:val="004C6F07"/>
    <w:rsid w:val="004C739C"/>
    <w:rsid w:val="004D14F5"/>
    <w:rsid w:val="004D40E8"/>
    <w:rsid w:val="004D64AE"/>
    <w:rsid w:val="004D77AC"/>
    <w:rsid w:val="004E622F"/>
    <w:rsid w:val="004E725D"/>
    <w:rsid w:val="004E7DC6"/>
    <w:rsid w:val="004F3716"/>
    <w:rsid w:val="004F3736"/>
    <w:rsid w:val="004F4378"/>
    <w:rsid w:val="004F6075"/>
    <w:rsid w:val="004F7A2F"/>
    <w:rsid w:val="004F7ACC"/>
    <w:rsid w:val="0050089E"/>
    <w:rsid w:val="00500F95"/>
    <w:rsid w:val="00503843"/>
    <w:rsid w:val="00507423"/>
    <w:rsid w:val="0050778A"/>
    <w:rsid w:val="0051163C"/>
    <w:rsid w:val="00512B2D"/>
    <w:rsid w:val="00513A6F"/>
    <w:rsid w:val="00513E06"/>
    <w:rsid w:val="0051640F"/>
    <w:rsid w:val="00522842"/>
    <w:rsid w:val="00524AC5"/>
    <w:rsid w:val="005272BB"/>
    <w:rsid w:val="00530F23"/>
    <w:rsid w:val="005315EE"/>
    <w:rsid w:val="00534210"/>
    <w:rsid w:val="00534B1F"/>
    <w:rsid w:val="00536E06"/>
    <w:rsid w:val="0053788D"/>
    <w:rsid w:val="0054401B"/>
    <w:rsid w:val="005440BF"/>
    <w:rsid w:val="005461AF"/>
    <w:rsid w:val="00546BC2"/>
    <w:rsid w:val="00547A82"/>
    <w:rsid w:val="00550193"/>
    <w:rsid w:val="00551E14"/>
    <w:rsid w:val="00551FB1"/>
    <w:rsid w:val="00552134"/>
    <w:rsid w:val="005526C1"/>
    <w:rsid w:val="00557085"/>
    <w:rsid w:val="00560341"/>
    <w:rsid w:val="005626C6"/>
    <w:rsid w:val="0056426D"/>
    <w:rsid w:val="0056597D"/>
    <w:rsid w:val="00565A5B"/>
    <w:rsid w:val="005660B0"/>
    <w:rsid w:val="00566CE3"/>
    <w:rsid w:val="00572803"/>
    <w:rsid w:val="00572DB0"/>
    <w:rsid w:val="005731E6"/>
    <w:rsid w:val="00573EBB"/>
    <w:rsid w:val="005744B9"/>
    <w:rsid w:val="00577EFA"/>
    <w:rsid w:val="00581DD6"/>
    <w:rsid w:val="00582336"/>
    <w:rsid w:val="00584784"/>
    <w:rsid w:val="00585528"/>
    <w:rsid w:val="00590390"/>
    <w:rsid w:val="0059520B"/>
    <w:rsid w:val="005969B1"/>
    <w:rsid w:val="005A0ABD"/>
    <w:rsid w:val="005A2A99"/>
    <w:rsid w:val="005A2C4C"/>
    <w:rsid w:val="005A3A76"/>
    <w:rsid w:val="005A3EB8"/>
    <w:rsid w:val="005A462D"/>
    <w:rsid w:val="005A59DD"/>
    <w:rsid w:val="005A6510"/>
    <w:rsid w:val="005B1CC0"/>
    <w:rsid w:val="005B327D"/>
    <w:rsid w:val="005B35FD"/>
    <w:rsid w:val="005B3AC6"/>
    <w:rsid w:val="005C1390"/>
    <w:rsid w:val="005C1643"/>
    <w:rsid w:val="005C1718"/>
    <w:rsid w:val="005C2030"/>
    <w:rsid w:val="005C4315"/>
    <w:rsid w:val="005C6F79"/>
    <w:rsid w:val="005D19B5"/>
    <w:rsid w:val="005D2428"/>
    <w:rsid w:val="005D46F0"/>
    <w:rsid w:val="005D55E4"/>
    <w:rsid w:val="005D6263"/>
    <w:rsid w:val="005D6468"/>
    <w:rsid w:val="005E1EA1"/>
    <w:rsid w:val="005E30CE"/>
    <w:rsid w:val="005E36AA"/>
    <w:rsid w:val="005E3B56"/>
    <w:rsid w:val="005E4E18"/>
    <w:rsid w:val="005E5AE6"/>
    <w:rsid w:val="005E62C9"/>
    <w:rsid w:val="005F07D2"/>
    <w:rsid w:val="005F0B9A"/>
    <w:rsid w:val="005F278D"/>
    <w:rsid w:val="005F2AC7"/>
    <w:rsid w:val="005F4979"/>
    <w:rsid w:val="005F6FAD"/>
    <w:rsid w:val="005F708F"/>
    <w:rsid w:val="005F7196"/>
    <w:rsid w:val="005F7CE0"/>
    <w:rsid w:val="00604C82"/>
    <w:rsid w:val="006079EF"/>
    <w:rsid w:val="006115D3"/>
    <w:rsid w:val="0061201F"/>
    <w:rsid w:val="00612D3D"/>
    <w:rsid w:val="00613804"/>
    <w:rsid w:val="006149F4"/>
    <w:rsid w:val="006162F9"/>
    <w:rsid w:val="006176A5"/>
    <w:rsid w:val="00620D76"/>
    <w:rsid w:val="00621AA9"/>
    <w:rsid w:val="00623C63"/>
    <w:rsid w:val="00626FCF"/>
    <w:rsid w:val="00630EF8"/>
    <w:rsid w:val="0063281C"/>
    <w:rsid w:val="00632FAE"/>
    <w:rsid w:val="0063656D"/>
    <w:rsid w:val="006366CE"/>
    <w:rsid w:val="00636BFF"/>
    <w:rsid w:val="0063748B"/>
    <w:rsid w:val="00637DC7"/>
    <w:rsid w:val="006403DC"/>
    <w:rsid w:val="006409FD"/>
    <w:rsid w:val="00641538"/>
    <w:rsid w:val="00641981"/>
    <w:rsid w:val="00646C6F"/>
    <w:rsid w:val="006512FD"/>
    <w:rsid w:val="00651589"/>
    <w:rsid w:val="00655CFE"/>
    <w:rsid w:val="0065707F"/>
    <w:rsid w:val="00657896"/>
    <w:rsid w:val="00662552"/>
    <w:rsid w:val="00662934"/>
    <w:rsid w:val="00662BFA"/>
    <w:rsid w:val="006672BC"/>
    <w:rsid w:val="00674876"/>
    <w:rsid w:val="006762E8"/>
    <w:rsid w:val="00680279"/>
    <w:rsid w:val="00680A1C"/>
    <w:rsid w:val="00680DAA"/>
    <w:rsid w:val="006815A8"/>
    <w:rsid w:val="00684CE2"/>
    <w:rsid w:val="0068653E"/>
    <w:rsid w:val="00691AB4"/>
    <w:rsid w:val="00695A09"/>
    <w:rsid w:val="006A0035"/>
    <w:rsid w:val="006A07A0"/>
    <w:rsid w:val="006A18A4"/>
    <w:rsid w:val="006B1388"/>
    <w:rsid w:val="006B26F1"/>
    <w:rsid w:val="006B2F9F"/>
    <w:rsid w:val="006B3CE1"/>
    <w:rsid w:val="006B416D"/>
    <w:rsid w:val="006B4D46"/>
    <w:rsid w:val="006B6212"/>
    <w:rsid w:val="006C0527"/>
    <w:rsid w:val="006C20B6"/>
    <w:rsid w:val="006C22A1"/>
    <w:rsid w:val="006C3A63"/>
    <w:rsid w:val="006C3F67"/>
    <w:rsid w:val="006C427A"/>
    <w:rsid w:val="006C465C"/>
    <w:rsid w:val="006C4B79"/>
    <w:rsid w:val="006C66B3"/>
    <w:rsid w:val="006C6981"/>
    <w:rsid w:val="006C7542"/>
    <w:rsid w:val="006D0192"/>
    <w:rsid w:val="006D1955"/>
    <w:rsid w:val="006D19E3"/>
    <w:rsid w:val="006D3325"/>
    <w:rsid w:val="006D3BC5"/>
    <w:rsid w:val="006D4986"/>
    <w:rsid w:val="006D5C94"/>
    <w:rsid w:val="006D7B04"/>
    <w:rsid w:val="006D7CB7"/>
    <w:rsid w:val="006E3A61"/>
    <w:rsid w:val="006E49D3"/>
    <w:rsid w:val="006E7DBD"/>
    <w:rsid w:val="006F12B6"/>
    <w:rsid w:val="006F1505"/>
    <w:rsid w:val="006F5928"/>
    <w:rsid w:val="006F6FF1"/>
    <w:rsid w:val="007024ED"/>
    <w:rsid w:val="007043A6"/>
    <w:rsid w:val="00704C0A"/>
    <w:rsid w:val="007101AE"/>
    <w:rsid w:val="00710F3E"/>
    <w:rsid w:val="0071366F"/>
    <w:rsid w:val="00715A77"/>
    <w:rsid w:val="00716140"/>
    <w:rsid w:val="00716C64"/>
    <w:rsid w:val="0072050A"/>
    <w:rsid w:val="00720BD1"/>
    <w:rsid w:val="007218DF"/>
    <w:rsid w:val="0072417B"/>
    <w:rsid w:val="00724AF7"/>
    <w:rsid w:val="00724DF3"/>
    <w:rsid w:val="007258D6"/>
    <w:rsid w:val="00727FF6"/>
    <w:rsid w:val="00732B02"/>
    <w:rsid w:val="00734294"/>
    <w:rsid w:val="00734927"/>
    <w:rsid w:val="00735FF2"/>
    <w:rsid w:val="0073604A"/>
    <w:rsid w:val="007407AA"/>
    <w:rsid w:val="00740D6F"/>
    <w:rsid w:val="007447F1"/>
    <w:rsid w:val="00750CEA"/>
    <w:rsid w:val="00751C51"/>
    <w:rsid w:val="00751FFB"/>
    <w:rsid w:val="00754645"/>
    <w:rsid w:val="00754D59"/>
    <w:rsid w:val="007604FB"/>
    <w:rsid w:val="007609D2"/>
    <w:rsid w:val="00760D6F"/>
    <w:rsid w:val="007616A5"/>
    <w:rsid w:val="007620B8"/>
    <w:rsid w:val="00764E4C"/>
    <w:rsid w:val="0076501C"/>
    <w:rsid w:val="007669FB"/>
    <w:rsid w:val="007724DB"/>
    <w:rsid w:val="007727D5"/>
    <w:rsid w:val="00774FB1"/>
    <w:rsid w:val="00775550"/>
    <w:rsid w:val="00775C4A"/>
    <w:rsid w:val="007811FB"/>
    <w:rsid w:val="00782735"/>
    <w:rsid w:val="007830A3"/>
    <w:rsid w:val="007840CB"/>
    <w:rsid w:val="007847B3"/>
    <w:rsid w:val="00784AD7"/>
    <w:rsid w:val="00785380"/>
    <w:rsid w:val="00786674"/>
    <w:rsid w:val="00790118"/>
    <w:rsid w:val="00790D18"/>
    <w:rsid w:val="00792268"/>
    <w:rsid w:val="007938E9"/>
    <w:rsid w:val="007953C5"/>
    <w:rsid w:val="007965ED"/>
    <w:rsid w:val="00796C8D"/>
    <w:rsid w:val="0079793F"/>
    <w:rsid w:val="00797CD4"/>
    <w:rsid w:val="007A0252"/>
    <w:rsid w:val="007A130C"/>
    <w:rsid w:val="007A1525"/>
    <w:rsid w:val="007A1ABA"/>
    <w:rsid w:val="007A1E12"/>
    <w:rsid w:val="007A339F"/>
    <w:rsid w:val="007A5622"/>
    <w:rsid w:val="007A5A85"/>
    <w:rsid w:val="007A7642"/>
    <w:rsid w:val="007B18F2"/>
    <w:rsid w:val="007B2197"/>
    <w:rsid w:val="007B3EE8"/>
    <w:rsid w:val="007B4C0D"/>
    <w:rsid w:val="007B5A20"/>
    <w:rsid w:val="007B6260"/>
    <w:rsid w:val="007B76BE"/>
    <w:rsid w:val="007B796D"/>
    <w:rsid w:val="007B79EF"/>
    <w:rsid w:val="007C240D"/>
    <w:rsid w:val="007D0144"/>
    <w:rsid w:val="007D0FC0"/>
    <w:rsid w:val="007D18DC"/>
    <w:rsid w:val="007D3C8C"/>
    <w:rsid w:val="007D68BD"/>
    <w:rsid w:val="007E0148"/>
    <w:rsid w:val="007E08DF"/>
    <w:rsid w:val="007E1DC5"/>
    <w:rsid w:val="007E49EE"/>
    <w:rsid w:val="007E5449"/>
    <w:rsid w:val="007E5CDD"/>
    <w:rsid w:val="007E77D7"/>
    <w:rsid w:val="007F357B"/>
    <w:rsid w:val="007F51CD"/>
    <w:rsid w:val="00801744"/>
    <w:rsid w:val="008046D9"/>
    <w:rsid w:val="0080523C"/>
    <w:rsid w:val="0080644F"/>
    <w:rsid w:val="00812EAF"/>
    <w:rsid w:val="00813F49"/>
    <w:rsid w:val="00814112"/>
    <w:rsid w:val="00814BD9"/>
    <w:rsid w:val="00816097"/>
    <w:rsid w:val="0083279B"/>
    <w:rsid w:val="00832A79"/>
    <w:rsid w:val="00841DB6"/>
    <w:rsid w:val="00842A3D"/>
    <w:rsid w:val="008434B9"/>
    <w:rsid w:val="00846DE6"/>
    <w:rsid w:val="00847C0E"/>
    <w:rsid w:val="0085009A"/>
    <w:rsid w:val="00850D65"/>
    <w:rsid w:val="008544EB"/>
    <w:rsid w:val="00854A88"/>
    <w:rsid w:val="00854B9B"/>
    <w:rsid w:val="00857080"/>
    <w:rsid w:val="008616F5"/>
    <w:rsid w:val="00865377"/>
    <w:rsid w:val="00866F2B"/>
    <w:rsid w:val="0087212F"/>
    <w:rsid w:val="00873638"/>
    <w:rsid w:val="00874ADD"/>
    <w:rsid w:val="00874D38"/>
    <w:rsid w:val="008754F3"/>
    <w:rsid w:val="00875C77"/>
    <w:rsid w:val="00881ADE"/>
    <w:rsid w:val="008902C3"/>
    <w:rsid w:val="00891A04"/>
    <w:rsid w:val="00896769"/>
    <w:rsid w:val="00897948"/>
    <w:rsid w:val="008A0A1F"/>
    <w:rsid w:val="008A35FB"/>
    <w:rsid w:val="008A3D7D"/>
    <w:rsid w:val="008A3F44"/>
    <w:rsid w:val="008A58CA"/>
    <w:rsid w:val="008A6167"/>
    <w:rsid w:val="008A7137"/>
    <w:rsid w:val="008B082C"/>
    <w:rsid w:val="008B0AD8"/>
    <w:rsid w:val="008B6656"/>
    <w:rsid w:val="008C1708"/>
    <w:rsid w:val="008C32F7"/>
    <w:rsid w:val="008C46B2"/>
    <w:rsid w:val="008C5236"/>
    <w:rsid w:val="008C532D"/>
    <w:rsid w:val="008D1A53"/>
    <w:rsid w:val="008D40DF"/>
    <w:rsid w:val="008D463E"/>
    <w:rsid w:val="008D4728"/>
    <w:rsid w:val="008E3769"/>
    <w:rsid w:val="008E40CE"/>
    <w:rsid w:val="008E7095"/>
    <w:rsid w:val="008E740B"/>
    <w:rsid w:val="008F0C89"/>
    <w:rsid w:val="008F0F42"/>
    <w:rsid w:val="008F3477"/>
    <w:rsid w:val="008F79E0"/>
    <w:rsid w:val="009008B5"/>
    <w:rsid w:val="00906384"/>
    <w:rsid w:val="009120B3"/>
    <w:rsid w:val="009145CA"/>
    <w:rsid w:val="009164B7"/>
    <w:rsid w:val="0091651F"/>
    <w:rsid w:val="00916877"/>
    <w:rsid w:val="00917A83"/>
    <w:rsid w:val="00920E67"/>
    <w:rsid w:val="00920F33"/>
    <w:rsid w:val="009261F4"/>
    <w:rsid w:val="009276E7"/>
    <w:rsid w:val="00927C61"/>
    <w:rsid w:val="00930104"/>
    <w:rsid w:val="009313EE"/>
    <w:rsid w:val="00931AEA"/>
    <w:rsid w:val="00934D5A"/>
    <w:rsid w:val="00935D00"/>
    <w:rsid w:val="00937406"/>
    <w:rsid w:val="00937595"/>
    <w:rsid w:val="0093777B"/>
    <w:rsid w:val="009418B7"/>
    <w:rsid w:val="00944186"/>
    <w:rsid w:val="00945C60"/>
    <w:rsid w:val="00950E69"/>
    <w:rsid w:val="00950FB1"/>
    <w:rsid w:val="00951D74"/>
    <w:rsid w:val="0095714A"/>
    <w:rsid w:val="009571E1"/>
    <w:rsid w:val="0095794F"/>
    <w:rsid w:val="00961023"/>
    <w:rsid w:val="0096134D"/>
    <w:rsid w:val="009627F2"/>
    <w:rsid w:val="00963DED"/>
    <w:rsid w:val="009645C5"/>
    <w:rsid w:val="00967EAE"/>
    <w:rsid w:val="0097119F"/>
    <w:rsid w:val="009713FA"/>
    <w:rsid w:val="00977D84"/>
    <w:rsid w:val="00981531"/>
    <w:rsid w:val="00981764"/>
    <w:rsid w:val="00981804"/>
    <w:rsid w:val="00985443"/>
    <w:rsid w:val="0099099F"/>
    <w:rsid w:val="00990E05"/>
    <w:rsid w:val="00992E47"/>
    <w:rsid w:val="00993799"/>
    <w:rsid w:val="009A223B"/>
    <w:rsid w:val="009A7375"/>
    <w:rsid w:val="009A7741"/>
    <w:rsid w:val="009B0F40"/>
    <w:rsid w:val="009B21AF"/>
    <w:rsid w:val="009B253E"/>
    <w:rsid w:val="009B6B22"/>
    <w:rsid w:val="009C062A"/>
    <w:rsid w:val="009C2D24"/>
    <w:rsid w:val="009C573A"/>
    <w:rsid w:val="009C62C1"/>
    <w:rsid w:val="009C7857"/>
    <w:rsid w:val="009D1AAB"/>
    <w:rsid w:val="009D492B"/>
    <w:rsid w:val="009D4EB9"/>
    <w:rsid w:val="009D722C"/>
    <w:rsid w:val="009D7BE7"/>
    <w:rsid w:val="009D7C99"/>
    <w:rsid w:val="009E0B9A"/>
    <w:rsid w:val="009E2259"/>
    <w:rsid w:val="009E5065"/>
    <w:rsid w:val="009E7567"/>
    <w:rsid w:val="009F0291"/>
    <w:rsid w:val="009F2900"/>
    <w:rsid w:val="009F377F"/>
    <w:rsid w:val="009F50F9"/>
    <w:rsid w:val="009F6E7B"/>
    <w:rsid w:val="009F74A5"/>
    <w:rsid w:val="00A02036"/>
    <w:rsid w:val="00A02E13"/>
    <w:rsid w:val="00A04A5C"/>
    <w:rsid w:val="00A07E4A"/>
    <w:rsid w:val="00A10EB9"/>
    <w:rsid w:val="00A1220B"/>
    <w:rsid w:val="00A13B51"/>
    <w:rsid w:val="00A13C4F"/>
    <w:rsid w:val="00A1491D"/>
    <w:rsid w:val="00A15685"/>
    <w:rsid w:val="00A17C50"/>
    <w:rsid w:val="00A20519"/>
    <w:rsid w:val="00A21009"/>
    <w:rsid w:val="00A21E9B"/>
    <w:rsid w:val="00A23F0F"/>
    <w:rsid w:val="00A24783"/>
    <w:rsid w:val="00A26816"/>
    <w:rsid w:val="00A315C4"/>
    <w:rsid w:val="00A32F25"/>
    <w:rsid w:val="00A335A2"/>
    <w:rsid w:val="00A34397"/>
    <w:rsid w:val="00A343E3"/>
    <w:rsid w:val="00A3561A"/>
    <w:rsid w:val="00A36924"/>
    <w:rsid w:val="00A432F5"/>
    <w:rsid w:val="00A44FE7"/>
    <w:rsid w:val="00A45BA9"/>
    <w:rsid w:val="00A45DC9"/>
    <w:rsid w:val="00A45FBC"/>
    <w:rsid w:val="00A523B4"/>
    <w:rsid w:val="00A52944"/>
    <w:rsid w:val="00A529CD"/>
    <w:rsid w:val="00A56510"/>
    <w:rsid w:val="00A60B70"/>
    <w:rsid w:val="00A6174A"/>
    <w:rsid w:val="00A630AA"/>
    <w:rsid w:val="00A65545"/>
    <w:rsid w:val="00A663F6"/>
    <w:rsid w:val="00A675E3"/>
    <w:rsid w:val="00A67B76"/>
    <w:rsid w:val="00A729DA"/>
    <w:rsid w:val="00A745FF"/>
    <w:rsid w:val="00A7518E"/>
    <w:rsid w:val="00A76532"/>
    <w:rsid w:val="00A76E69"/>
    <w:rsid w:val="00A81319"/>
    <w:rsid w:val="00A81713"/>
    <w:rsid w:val="00A834B2"/>
    <w:rsid w:val="00A8375D"/>
    <w:rsid w:val="00A87E24"/>
    <w:rsid w:val="00A95E07"/>
    <w:rsid w:val="00A977E9"/>
    <w:rsid w:val="00AA1316"/>
    <w:rsid w:val="00AA131F"/>
    <w:rsid w:val="00AA1542"/>
    <w:rsid w:val="00AA2A7B"/>
    <w:rsid w:val="00AA60B4"/>
    <w:rsid w:val="00AA6138"/>
    <w:rsid w:val="00AB0909"/>
    <w:rsid w:val="00AB3CAC"/>
    <w:rsid w:val="00AB47B9"/>
    <w:rsid w:val="00AB6286"/>
    <w:rsid w:val="00AB71A7"/>
    <w:rsid w:val="00AB71D5"/>
    <w:rsid w:val="00AB75B3"/>
    <w:rsid w:val="00AB7625"/>
    <w:rsid w:val="00AC0F10"/>
    <w:rsid w:val="00AC1BC6"/>
    <w:rsid w:val="00AC254D"/>
    <w:rsid w:val="00AC373E"/>
    <w:rsid w:val="00AC6856"/>
    <w:rsid w:val="00AD0259"/>
    <w:rsid w:val="00AD21EE"/>
    <w:rsid w:val="00AD4E45"/>
    <w:rsid w:val="00AD5B00"/>
    <w:rsid w:val="00AD6A4A"/>
    <w:rsid w:val="00AE1AA2"/>
    <w:rsid w:val="00AE28B9"/>
    <w:rsid w:val="00AF045F"/>
    <w:rsid w:val="00AF10C6"/>
    <w:rsid w:val="00AF1291"/>
    <w:rsid w:val="00AF161E"/>
    <w:rsid w:val="00AF38FB"/>
    <w:rsid w:val="00AF3C61"/>
    <w:rsid w:val="00AF40A4"/>
    <w:rsid w:val="00AF71B1"/>
    <w:rsid w:val="00AF738C"/>
    <w:rsid w:val="00B05039"/>
    <w:rsid w:val="00B07269"/>
    <w:rsid w:val="00B07555"/>
    <w:rsid w:val="00B113AD"/>
    <w:rsid w:val="00B1210A"/>
    <w:rsid w:val="00B1243A"/>
    <w:rsid w:val="00B1286C"/>
    <w:rsid w:val="00B13B6E"/>
    <w:rsid w:val="00B171AA"/>
    <w:rsid w:val="00B20071"/>
    <w:rsid w:val="00B21DF2"/>
    <w:rsid w:val="00B22AC5"/>
    <w:rsid w:val="00B26EF2"/>
    <w:rsid w:val="00B305EA"/>
    <w:rsid w:val="00B31E63"/>
    <w:rsid w:val="00B3347C"/>
    <w:rsid w:val="00B33A84"/>
    <w:rsid w:val="00B34909"/>
    <w:rsid w:val="00B37290"/>
    <w:rsid w:val="00B37E81"/>
    <w:rsid w:val="00B40B52"/>
    <w:rsid w:val="00B425B9"/>
    <w:rsid w:val="00B44EF4"/>
    <w:rsid w:val="00B452E4"/>
    <w:rsid w:val="00B454FA"/>
    <w:rsid w:val="00B45A0E"/>
    <w:rsid w:val="00B47898"/>
    <w:rsid w:val="00B478F8"/>
    <w:rsid w:val="00B50D0C"/>
    <w:rsid w:val="00B523E5"/>
    <w:rsid w:val="00B54C7C"/>
    <w:rsid w:val="00B56889"/>
    <w:rsid w:val="00B57102"/>
    <w:rsid w:val="00B66215"/>
    <w:rsid w:val="00B66D6C"/>
    <w:rsid w:val="00B67ABD"/>
    <w:rsid w:val="00B7357F"/>
    <w:rsid w:val="00B764C9"/>
    <w:rsid w:val="00B77499"/>
    <w:rsid w:val="00B77722"/>
    <w:rsid w:val="00B77A01"/>
    <w:rsid w:val="00B811F1"/>
    <w:rsid w:val="00B81445"/>
    <w:rsid w:val="00B81E1E"/>
    <w:rsid w:val="00B83EA3"/>
    <w:rsid w:val="00B85017"/>
    <w:rsid w:val="00B8712D"/>
    <w:rsid w:val="00B8744F"/>
    <w:rsid w:val="00B87793"/>
    <w:rsid w:val="00B91E7F"/>
    <w:rsid w:val="00B9275E"/>
    <w:rsid w:val="00B95002"/>
    <w:rsid w:val="00B97423"/>
    <w:rsid w:val="00B977A2"/>
    <w:rsid w:val="00BA08A8"/>
    <w:rsid w:val="00BA0AD2"/>
    <w:rsid w:val="00BA12B7"/>
    <w:rsid w:val="00BA199F"/>
    <w:rsid w:val="00BA1B99"/>
    <w:rsid w:val="00BA31D6"/>
    <w:rsid w:val="00BA4194"/>
    <w:rsid w:val="00BA6B5D"/>
    <w:rsid w:val="00BA7FA5"/>
    <w:rsid w:val="00BB01AD"/>
    <w:rsid w:val="00BB2AC4"/>
    <w:rsid w:val="00BB60B1"/>
    <w:rsid w:val="00BC2518"/>
    <w:rsid w:val="00BC56B4"/>
    <w:rsid w:val="00BC7C52"/>
    <w:rsid w:val="00BC7E0E"/>
    <w:rsid w:val="00BD065A"/>
    <w:rsid w:val="00BD26C5"/>
    <w:rsid w:val="00BD4EB5"/>
    <w:rsid w:val="00BD4ECC"/>
    <w:rsid w:val="00BE09E2"/>
    <w:rsid w:val="00BE0BF4"/>
    <w:rsid w:val="00BE1019"/>
    <w:rsid w:val="00BE10D2"/>
    <w:rsid w:val="00BE1B10"/>
    <w:rsid w:val="00BE44BC"/>
    <w:rsid w:val="00BE504A"/>
    <w:rsid w:val="00BE55B6"/>
    <w:rsid w:val="00BE59EC"/>
    <w:rsid w:val="00BE7076"/>
    <w:rsid w:val="00BE7440"/>
    <w:rsid w:val="00BE7443"/>
    <w:rsid w:val="00BF0833"/>
    <w:rsid w:val="00BF2E26"/>
    <w:rsid w:val="00BF3623"/>
    <w:rsid w:val="00BF37B8"/>
    <w:rsid w:val="00C02B2F"/>
    <w:rsid w:val="00C02E8B"/>
    <w:rsid w:val="00C04ED7"/>
    <w:rsid w:val="00C05AE1"/>
    <w:rsid w:val="00C05B4F"/>
    <w:rsid w:val="00C0785A"/>
    <w:rsid w:val="00C10C8A"/>
    <w:rsid w:val="00C1189A"/>
    <w:rsid w:val="00C11992"/>
    <w:rsid w:val="00C11D1E"/>
    <w:rsid w:val="00C13E04"/>
    <w:rsid w:val="00C245F5"/>
    <w:rsid w:val="00C30BD4"/>
    <w:rsid w:val="00C31790"/>
    <w:rsid w:val="00C31C29"/>
    <w:rsid w:val="00C32859"/>
    <w:rsid w:val="00C339A3"/>
    <w:rsid w:val="00C35488"/>
    <w:rsid w:val="00C3582A"/>
    <w:rsid w:val="00C3663B"/>
    <w:rsid w:val="00C36FD2"/>
    <w:rsid w:val="00C376BB"/>
    <w:rsid w:val="00C41895"/>
    <w:rsid w:val="00C4284A"/>
    <w:rsid w:val="00C432D9"/>
    <w:rsid w:val="00C43F2F"/>
    <w:rsid w:val="00C44614"/>
    <w:rsid w:val="00C46B04"/>
    <w:rsid w:val="00C47AF0"/>
    <w:rsid w:val="00C47B8B"/>
    <w:rsid w:val="00C47D35"/>
    <w:rsid w:val="00C5231A"/>
    <w:rsid w:val="00C54CF3"/>
    <w:rsid w:val="00C55046"/>
    <w:rsid w:val="00C5541A"/>
    <w:rsid w:val="00C55BF0"/>
    <w:rsid w:val="00C572F1"/>
    <w:rsid w:val="00C57373"/>
    <w:rsid w:val="00C57AEE"/>
    <w:rsid w:val="00C57FCF"/>
    <w:rsid w:val="00C614CB"/>
    <w:rsid w:val="00C61621"/>
    <w:rsid w:val="00C619F4"/>
    <w:rsid w:val="00C61EBE"/>
    <w:rsid w:val="00C66951"/>
    <w:rsid w:val="00C700D5"/>
    <w:rsid w:val="00C72699"/>
    <w:rsid w:val="00C74E2C"/>
    <w:rsid w:val="00C776D7"/>
    <w:rsid w:val="00C8006A"/>
    <w:rsid w:val="00C81378"/>
    <w:rsid w:val="00C82BA8"/>
    <w:rsid w:val="00C863E3"/>
    <w:rsid w:val="00C87390"/>
    <w:rsid w:val="00C87D96"/>
    <w:rsid w:val="00C92865"/>
    <w:rsid w:val="00C9689B"/>
    <w:rsid w:val="00C96D34"/>
    <w:rsid w:val="00C97455"/>
    <w:rsid w:val="00CA1153"/>
    <w:rsid w:val="00CA1CCB"/>
    <w:rsid w:val="00CA3737"/>
    <w:rsid w:val="00CA3ABA"/>
    <w:rsid w:val="00CA3C47"/>
    <w:rsid w:val="00CA6AC1"/>
    <w:rsid w:val="00CA7E0F"/>
    <w:rsid w:val="00CB0BA8"/>
    <w:rsid w:val="00CB268C"/>
    <w:rsid w:val="00CB49E7"/>
    <w:rsid w:val="00CB7004"/>
    <w:rsid w:val="00CC0D7E"/>
    <w:rsid w:val="00CC1BA9"/>
    <w:rsid w:val="00CC3950"/>
    <w:rsid w:val="00CC4923"/>
    <w:rsid w:val="00CC4AB8"/>
    <w:rsid w:val="00CC4B31"/>
    <w:rsid w:val="00CC669F"/>
    <w:rsid w:val="00CD0F2D"/>
    <w:rsid w:val="00CD3271"/>
    <w:rsid w:val="00CD44E9"/>
    <w:rsid w:val="00CD7406"/>
    <w:rsid w:val="00CD762A"/>
    <w:rsid w:val="00CE03C6"/>
    <w:rsid w:val="00CE0A94"/>
    <w:rsid w:val="00CE66AA"/>
    <w:rsid w:val="00CF0E0E"/>
    <w:rsid w:val="00CF1194"/>
    <w:rsid w:val="00CF222D"/>
    <w:rsid w:val="00CF2530"/>
    <w:rsid w:val="00CF4A01"/>
    <w:rsid w:val="00CF7FFD"/>
    <w:rsid w:val="00D008A3"/>
    <w:rsid w:val="00D03FA6"/>
    <w:rsid w:val="00D07D33"/>
    <w:rsid w:val="00D10334"/>
    <w:rsid w:val="00D104B5"/>
    <w:rsid w:val="00D13E84"/>
    <w:rsid w:val="00D14E5C"/>
    <w:rsid w:val="00D158FE"/>
    <w:rsid w:val="00D164EE"/>
    <w:rsid w:val="00D17EA3"/>
    <w:rsid w:val="00D20538"/>
    <w:rsid w:val="00D20F26"/>
    <w:rsid w:val="00D22746"/>
    <w:rsid w:val="00D22CD6"/>
    <w:rsid w:val="00D24DA2"/>
    <w:rsid w:val="00D262B9"/>
    <w:rsid w:val="00D274A7"/>
    <w:rsid w:val="00D311F8"/>
    <w:rsid w:val="00D34B3F"/>
    <w:rsid w:val="00D35B26"/>
    <w:rsid w:val="00D37FDC"/>
    <w:rsid w:val="00D40283"/>
    <w:rsid w:val="00D40D3B"/>
    <w:rsid w:val="00D4258F"/>
    <w:rsid w:val="00D43182"/>
    <w:rsid w:val="00D4591B"/>
    <w:rsid w:val="00D45945"/>
    <w:rsid w:val="00D517FD"/>
    <w:rsid w:val="00D51C80"/>
    <w:rsid w:val="00D533A0"/>
    <w:rsid w:val="00D62F4C"/>
    <w:rsid w:val="00D63645"/>
    <w:rsid w:val="00D65D53"/>
    <w:rsid w:val="00D667AE"/>
    <w:rsid w:val="00D66922"/>
    <w:rsid w:val="00D67E6D"/>
    <w:rsid w:val="00D720B2"/>
    <w:rsid w:val="00D72438"/>
    <w:rsid w:val="00D774BF"/>
    <w:rsid w:val="00D80438"/>
    <w:rsid w:val="00D8247D"/>
    <w:rsid w:val="00D87C77"/>
    <w:rsid w:val="00D93DD2"/>
    <w:rsid w:val="00D9755A"/>
    <w:rsid w:val="00D976F6"/>
    <w:rsid w:val="00DA1EEB"/>
    <w:rsid w:val="00DA237C"/>
    <w:rsid w:val="00DA2870"/>
    <w:rsid w:val="00DA2E5B"/>
    <w:rsid w:val="00DA541A"/>
    <w:rsid w:val="00DA74C9"/>
    <w:rsid w:val="00DA76EB"/>
    <w:rsid w:val="00DA7D7B"/>
    <w:rsid w:val="00DB0DA4"/>
    <w:rsid w:val="00DB6C9B"/>
    <w:rsid w:val="00DC0FE9"/>
    <w:rsid w:val="00DC2487"/>
    <w:rsid w:val="00DC4424"/>
    <w:rsid w:val="00DC530D"/>
    <w:rsid w:val="00DC5CE3"/>
    <w:rsid w:val="00DC5E96"/>
    <w:rsid w:val="00DC6070"/>
    <w:rsid w:val="00DC7362"/>
    <w:rsid w:val="00DD124D"/>
    <w:rsid w:val="00DD21ED"/>
    <w:rsid w:val="00DD2718"/>
    <w:rsid w:val="00DD38E8"/>
    <w:rsid w:val="00DD738F"/>
    <w:rsid w:val="00DD7576"/>
    <w:rsid w:val="00DD7AC3"/>
    <w:rsid w:val="00DE2573"/>
    <w:rsid w:val="00DE468E"/>
    <w:rsid w:val="00DE49F0"/>
    <w:rsid w:val="00DE52E8"/>
    <w:rsid w:val="00DE600D"/>
    <w:rsid w:val="00DE7FC0"/>
    <w:rsid w:val="00DF1E44"/>
    <w:rsid w:val="00DF2E9B"/>
    <w:rsid w:val="00DF3A8B"/>
    <w:rsid w:val="00DF3DC3"/>
    <w:rsid w:val="00DF7824"/>
    <w:rsid w:val="00E00593"/>
    <w:rsid w:val="00E00A8E"/>
    <w:rsid w:val="00E00C7A"/>
    <w:rsid w:val="00E01A34"/>
    <w:rsid w:val="00E03193"/>
    <w:rsid w:val="00E048AB"/>
    <w:rsid w:val="00E06E6E"/>
    <w:rsid w:val="00E10D2F"/>
    <w:rsid w:val="00E115D8"/>
    <w:rsid w:val="00E11754"/>
    <w:rsid w:val="00E12426"/>
    <w:rsid w:val="00E13BA2"/>
    <w:rsid w:val="00E13C4B"/>
    <w:rsid w:val="00E149A3"/>
    <w:rsid w:val="00E20B8F"/>
    <w:rsid w:val="00E23E21"/>
    <w:rsid w:val="00E24C23"/>
    <w:rsid w:val="00E2686E"/>
    <w:rsid w:val="00E3085F"/>
    <w:rsid w:val="00E316AD"/>
    <w:rsid w:val="00E333C0"/>
    <w:rsid w:val="00E34447"/>
    <w:rsid w:val="00E37D11"/>
    <w:rsid w:val="00E432B1"/>
    <w:rsid w:val="00E43C5F"/>
    <w:rsid w:val="00E43E61"/>
    <w:rsid w:val="00E44BC8"/>
    <w:rsid w:val="00E45DF5"/>
    <w:rsid w:val="00E467F3"/>
    <w:rsid w:val="00E4704D"/>
    <w:rsid w:val="00E50285"/>
    <w:rsid w:val="00E514B0"/>
    <w:rsid w:val="00E524C7"/>
    <w:rsid w:val="00E53BA3"/>
    <w:rsid w:val="00E607D9"/>
    <w:rsid w:val="00E65897"/>
    <w:rsid w:val="00E660DF"/>
    <w:rsid w:val="00E6660B"/>
    <w:rsid w:val="00E701CC"/>
    <w:rsid w:val="00E709E4"/>
    <w:rsid w:val="00E717CC"/>
    <w:rsid w:val="00E74EA6"/>
    <w:rsid w:val="00E750F6"/>
    <w:rsid w:val="00E75B00"/>
    <w:rsid w:val="00E76473"/>
    <w:rsid w:val="00E80B21"/>
    <w:rsid w:val="00E81063"/>
    <w:rsid w:val="00E91001"/>
    <w:rsid w:val="00E953A7"/>
    <w:rsid w:val="00E959DD"/>
    <w:rsid w:val="00EA4470"/>
    <w:rsid w:val="00EA5B15"/>
    <w:rsid w:val="00EA5EF5"/>
    <w:rsid w:val="00EA6965"/>
    <w:rsid w:val="00EA7C98"/>
    <w:rsid w:val="00EB1306"/>
    <w:rsid w:val="00EB2284"/>
    <w:rsid w:val="00EB2BF5"/>
    <w:rsid w:val="00EB3283"/>
    <w:rsid w:val="00EB3D45"/>
    <w:rsid w:val="00EB58B3"/>
    <w:rsid w:val="00EB78AD"/>
    <w:rsid w:val="00EC041C"/>
    <w:rsid w:val="00EC0A1C"/>
    <w:rsid w:val="00EC0DF8"/>
    <w:rsid w:val="00EC0E7A"/>
    <w:rsid w:val="00EC1E69"/>
    <w:rsid w:val="00EC1FE7"/>
    <w:rsid w:val="00EC3E27"/>
    <w:rsid w:val="00ED03CA"/>
    <w:rsid w:val="00ED0EDF"/>
    <w:rsid w:val="00ED1510"/>
    <w:rsid w:val="00ED5DED"/>
    <w:rsid w:val="00EE1A7D"/>
    <w:rsid w:val="00EE22DA"/>
    <w:rsid w:val="00EE2F25"/>
    <w:rsid w:val="00EE416B"/>
    <w:rsid w:val="00EF1EFF"/>
    <w:rsid w:val="00EF2879"/>
    <w:rsid w:val="00EF362F"/>
    <w:rsid w:val="00EF61ED"/>
    <w:rsid w:val="00EF7035"/>
    <w:rsid w:val="00EF70F7"/>
    <w:rsid w:val="00F04456"/>
    <w:rsid w:val="00F04907"/>
    <w:rsid w:val="00F06335"/>
    <w:rsid w:val="00F06F12"/>
    <w:rsid w:val="00F070EB"/>
    <w:rsid w:val="00F114AC"/>
    <w:rsid w:val="00F159E4"/>
    <w:rsid w:val="00F15DF4"/>
    <w:rsid w:val="00F17A66"/>
    <w:rsid w:val="00F17BFA"/>
    <w:rsid w:val="00F20FFF"/>
    <w:rsid w:val="00F21A1C"/>
    <w:rsid w:val="00F25F2D"/>
    <w:rsid w:val="00F30266"/>
    <w:rsid w:val="00F35370"/>
    <w:rsid w:val="00F37DD7"/>
    <w:rsid w:val="00F40114"/>
    <w:rsid w:val="00F420DB"/>
    <w:rsid w:val="00F444E1"/>
    <w:rsid w:val="00F44E87"/>
    <w:rsid w:val="00F45F89"/>
    <w:rsid w:val="00F50C97"/>
    <w:rsid w:val="00F52037"/>
    <w:rsid w:val="00F522A3"/>
    <w:rsid w:val="00F52FE8"/>
    <w:rsid w:val="00F55491"/>
    <w:rsid w:val="00F564E2"/>
    <w:rsid w:val="00F6148B"/>
    <w:rsid w:val="00F628DA"/>
    <w:rsid w:val="00F6345E"/>
    <w:rsid w:val="00F6517D"/>
    <w:rsid w:val="00F66234"/>
    <w:rsid w:val="00F6679E"/>
    <w:rsid w:val="00F70A9F"/>
    <w:rsid w:val="00F73A97"/>
    <w:rsid w:val="00F73EE8"/>
    <w:rsid w:val="00F75624"/>
    <w:rsid w:val="00F777A8"/>
    <w:rsid w:val="00F80FC7"/>
    <w:rsid w:val="00F830CD"/>
    <w:rsid w:val="00F8437B"/>
    <w:rsid w:val="00F85079"/>
    <w:rsid w:val="00F863EC"/>
    <w:rsid w:val="00F901F6"/>
    <w:rsid w:val="00F929B1"/>
    <w:rsid w:val="00F92C44"/>
    <w:rsid w:val="00F94632"/>
    <w:rsid w:val="00F96426"/>
    <w:rsid w:val="00FA05E2"/>
    <w:rsid w:val="00FA2537"/>
    <w:rsid w:val="00FA3827"/>
    <w:rsid w:val="00FA3D22"/>
    <w:rsid w:val="00FA56E3"/>
    <w:rsid w:val="00FA6E1B"/>
    <w:rsid w:val="00FA6EFE"/>
    <w:rsid w:val="00FB07C8"/>
    <w:rsid w:val="00FB0934"/>
    <w:rsid w:val="00FB2297"/>
    <w:rsid w:val="00FB3003"/>
    <w:rsid w:val="00FB3AD4"/>
    <w:rsid w:val="00FB454B"/>
    <w:rsid w:val="00FB575C"/>
    <w:rsid w:val="00FB734F"/>
    <w:rsid w:val="00FB74E4"/>
    <w:rsid w:val="00FC54A2"/>
    <w:rsid w:val="00FC566E"/>
    <w:rsid w:val="00FC6AFA"/>
    <w:rsid w:val="00FC7F32"/>
    <w:rsid w:val="00FD0FC4"/>
    <w:rsid w:val="00FD1048"/>
    <w:rsid w:val="00FD13BD"/>
    <w:rsid w:val="00FD1929"/>
    <w:rsid w:val="00FD2C34"/>
    <w:rsid w:val="00FD31E7"/>
    <w:rsid w:val="00FD6B87"/>
    <w:rsid w:val="00FE0D74"/>
    <w:rsid w:val="00FE4379"/>
    <w:rsid w:val="00FE67EC"/>
    <w:rsid w:val="00FF056E"/>
    <w:rsid w:val="00FF2358"/>
    <w:rsid w:val="00FF2A2C"/>
    <w:rsid w:val="00FF4205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197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B219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7B2197"/>
    <w:rPr>
      <w:sz w:val="28"/>
    </w:rPr>
  </w:style>
  <w:style w:type="paragraph" w:styleId="a3">
    <w:name w:val="header"/>
    <w:basedOn w:val="a"/>
    <w:link w:val="a4"/>
    <w:rsid w:val="007B21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7B2197"/>
    <w:rPr>
      <w:sz w:val="28"/>
      <w:szCs w:val="28"/>
    </w:rPr>
  </w:style>
  <w:style w:type="paragraph" w:styleId="a5">
    <w:name w:val="Plain Text"/>
    <w:basedOn w:val="a"/>
    <w:link w:val="a6"/>
    <w:rsid w:val="007B2197"/>
    <w:rPr>
      <w:rFonts w:ascii="Courier New" w:hAnsi="Courier New"/>
      <w:sz w:val="20"/>
      <w:szCs w:val="28"/>
    </w:rPr>
  </w:style>
  <w:style w:type="character" w:customStyle="1" w:styleId="a6">
    <w:name w:val="Текст Знак"/>
    <w:link w:val="a5"/>
    <w:rsid w:val="007B2197"/>
    <w:rPr>
      <w:rFonts w:ascii="Courier New" w:hAnsi="Courier New"/>
      <w:szCs w:val="28"/>
    </w:rPr>
  </w:style>
  <w:style w:type="paragraph" w:styleId="a7">
    <w:name w:val="No Spacing"/>
    <w:uiPriority w:val="1"/>
    <w:qFormat/>
    <w:rsid w:val="007B2197"/>
  </w:style>
  <w:style w:type="paragraph" w:styleId="a8">
    <w:name w:val="Body Text"/>
    <w:basedOn w:val="a"/>
    <w:link w:val="a9"/>
    <w:rsid w:val="007B2197"/>
    <w:pPr>
      <w:spacing w:after="120"/>
    </w:pPr>
  </w:style>
  <w:style w:type="character" w:customStyle="1" w:styleId="a9">
    <w:name w:val="Основной текст Знак"/>
    <w:link w:val="a8"/>
    <w:rsid w:val="007B2197"/>
    <w:rPr>
      <w:sz w:val="24"/>
      <w:szCs w:val="24"/>
    </w:rPr>
  </w:style>
  <w:style w:type="character" w:styleId="aa">
    <w:name w:val="Strong"/>
    <w:qFormat/>
    <w:rsid w:val="007B2197"/>
    <w:rPr>
      <w:b/>
      <w:bCs/>
    </w:rPr>
  </w:style>
  <w:style w:type="table" w:styleId="ab">
    <w:name w:val="Table Grid"/>
    <w:basedOn w:val="a1"/>
    <w:rsid w:val="007D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776D7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B12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213ECE"/>
    <w:rPr>
      <w:rFonts w:ascii="Tahoma" w:hAnsi="Tahoma" w:cs="Tahoma"/>
      <w:sz w:val="16"/>
      <w:szCs w:val="16"/>
    </w:rPr>
  </w:style>
  <w:style w:type="paragraph" w:customStyle="1" w:styleId="ad">
    <w:name w:val="Стиль"/>
    <w:rsid w:val="00A45BA9"/>
    <w:pPr>
      <w:autoSpaceDE w:val="0"/>
      <w:autoSpaceDN w:val="0"/>
    </w:pPr>
    <w:rPr>
      <w:sz w:val="24"/>
      <w:szCs w:val="24"/>
    </w:rPr>
  </w:style>
  <w:style w:type="character" w:customStyle="1" w:styleId="FontStyle21">
    <w:name w:val="Font Style21"/>
    <w:rsid w:val="005C1718"/>
    <w:rPr>
      <w:rFonts w:ascii="Arial" w:eastAsia="Arial" w:hAnsi="Arial" w:cs="Arial"/>
      <w:sz w:val="22"/>
      <w:szCs w:val="22"/>
    </w:rPr>
  </w:style>
  <w:style w:type="paragraph" w:customStyle="1" w:styleId="ae">
    <w:name w:val="Содержимое таблицы"/>
    <w:basedOn w:val="a"/>
    <w:rsid w:val="000B682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">
    <w:name w:val="Нормальный (таблица)"/>
    <w:basedOn w:val="a"/>
    <w:next w:val="a"/>
    <w:rsid w:val="000B682F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styleId="af0">
    <w:name w:val="List Paragraph"/>
    <w:basedOn w:val="a"/>
    <w:uiPriority w:val="34"/>
    <w:qFormat/>
    <w:rsid w:val="00CD44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930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footer"/>
    <w:basedOn w:val="a"/>
    <w:link w:val="af3"/>
    <w:rsid w:val="00F964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964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F14B-E35B-48FA-AF03-00AFD1BB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vt:lpstr>
    </vt:vector>
  </TitlesOfParts>
  <Company>Microsoft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dc:title>
  <dc:subject/>
  <dc:creator>Zver</dc:creator>
  <cp:keywords/>
  <dc:description/>
  <cp:lastModifiedBy>Vaio sony</cp:lastModifiedBy>
  <cp:revision>1458</cp:revision>
  <cp:lastPrinted>2023-10-19T11:18:00Z</cp:lastPrinted>
  <dcterms:created xsi:type="dcterms:W3CDTF">2015-03-10T06:37:00Z</dcterms:created>
  <dcterms:modified xsi:type="dcterms:W3CDTF">2023-11-20T10:36:00Z</dcterms:modified>
</cp:coreProperties>
</file>