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92B" w:rsidRPr="00962687" w:rsidRDefault="00E8092B" w:rsidP="00A24E9B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92B" w:rsidRPr="00962687" w:rsidRDefault="00E8092B" w:rsidP="00E8092B">
      <w:pPr>
        <w:pStyle w:val="2"/>
        <w:jc w:val="center"/>
        <w:rPr>
          <w:rFonts w:ascii="Times New Roman" w:hAnsi="Times New Roman"/>
          <w:i w:val="0"/>
          <w:lang w:val="ru-RU"/>
        </w:rPr>
      </w:pPr>
      <w:r w:rsidRPr="00962687">
        <w:rPr>
          <w:rFonts w:ascii="Times New Roman" w:hAnsi="Times New Roman"/>
          <w:i w:val="0"/>
          <w:lang w:val="ru-RU"/>
        </w:rPr>
        <w:t>АДМИНИСТРАЦИИ БРАТКОВСКОЕ СЕЛЬСКОГО ПОСЕЛЕНИЯ</w:t>
      </w:r>
    </w:p>
    <w:p w:rsidR="00E8092B" w:rsidRPr="00962687" w:rsidRDefault="00E8092B" w:rsidP="00E8092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62687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</w:p>
    <w:p w:rsidR="00E8092B" w:rsidRPr="00962687" w:rsidRDefault="00E8092B" w:rsidP="00E8092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8092B" w:rsidRPr="00A24E9B" w:rsidRDefault="00E8092B" w:rsidP="00E8092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A24E9B">
        <w:rPr>
          <w:rFonts w:ascii="Times New Roman" w:hAnsi="Times New Roman"/>
          <w:b/>
          <w:sz w:val="32"/>
          <w:szCs w:val="32"/>
          <w:lang w:val="ru-RU"/>
        </w:rPr>
        <w:t>РАСПОРЯЖЕНИЕ</w:t>
      </w:r>
    </w:p>
    <w:p w:rsidR="00E8092B" w:rsidRPr="00A24E9B" w:rsidRDefault="00E8092B" w:rsidP="00E8092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C10BAD" w:rsidRDefault="00C10BAD" w:rsidP="00E8092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8092B" w:rsidRPr="00A24E9B" w:rsidRDefault="00A24E9B" w:rsidP="00E8092B">
      <w:pPr>
        <w:jc w:val="center"/>
        <w:rPr>
          <w:rFonts w:ascii="Times New Roman" w:hAnsi="Times New Roman"/>
          <w:b/>
          <w:lang w:val="ru-RU"/>
        </w:rPr>
      </w:pPr>
      <w:r w:rsidRPr="00A24E9B">
        <w:rPr>
          <w:rFonts w:ascii="Times New Roman" w:hAnsi="Times New Roman"/>
          <w:b/>
          <w:lang w:val="ru-RU"/>
        </w:rPr>
        <w:t>о</w:t>
      </w:r>
      <w:r w:rsidR="006B6770" w:rsidRPr="00A24E9B">
        <w:rPr>
          <w:rFonts w:ascii="Times New Roman" w:hAnsi="Times New Roman"/>
          <w:b/>
          <w:lang w:val="ru-RU"/>
        </w:rPr>
        <w:t>т</w:t>
      </w:r>
      <w:r w:rsidR="00CD6716" w:rsidRPr="00A24E9B">
        <w:rPr>
          <w:rFonts w:ascii="Times New Roman" w:hAnsi="Times New Roman"/>
          <w:b/>
          <w:lang w:val="ru-RU"/>
        </w:rPr>
        <w:t xml:space="preserve"> </w:t>
      </w:r>
      <w:r w:rsidR="006D34D6" w:rsidRPr="00A24E9B">
        <w:rPr>
          <w:rFonts w:ascii="Times New Roman" w:hAnsi="Times New Roman"/>
          <w:b/>
          <w:lang w:val="ru-RU"/>
        </w:rPr>
        <w:t xml:space="preserve"> </w:t>
      </w:r>
      <w:r w:rsidR="007C78FA">
        <w:rPr>
          <w:rFonts w:ascii="Times New Roman" w:hAnsi="Times New Roman"/>
          <w:b/>
          <w:lang w:val="ru-RU"/>
        </w:rPr>
        <w:t xml:space="preserve">27 </w:t>
      </w:r>
      <w:r w:rsidR="006D34D6" w:rsidRPr="00A24E9B">
        <w:rPr>
          <w:rFonts w:ascii="Times New Roman" w:hAnsi="Times New Roman"/>
          <w:b/>
          <w:lang w:val="ru-RU"/>
        </w:rPr>
        <w:t xml:space="preserve">декабря </w:t>
      </w:r>
      <w:r w:rsidR="00CD6716" w:rsidRPr="00A24E9B">
        <w:rPr>
          <w:rFonts w:ascii="Times New Roman" w:hAnsi="Times New Roman"/>
          <w:b/>
          <w:lang w:val="ru-RU"/>
        </w:rPr>
        <w:t>2021</w:t>
      </w:r>
      <w:r w:rsidR="006D34D6" w:rsidRPr="00A24E9B">
        <w:rPr>
          <w:rFonts w:ascii="Times New Roman" w:hAnsi="Times New Roman"/>
          <w:b/>
          <w:lang w:val="ru-RU"/>
        </w:rPr>
        <w:t xml:space="preserve"> года</w:t>
      </w:r>
      <w:r w:rsidR="00E8092B" w:rsidRPr="00A24E9B">
        <w:rPr>
          <w:rFonts w:ascii="Times New Roman" w:hAnsi="Times New Roman"/>
          <w:b/>
          <w:lang w:val="ru-RU"/>
        </w:rPr>
        <w:tab/>
      </w:r>
      <w:r w:rsidR="00E8092B" w:rsidRPr="00A24E9B">
        <w:rPr>
          <w:rFonts w:ascii="Times New Roman" w:hAnsi="Times New Roman"/>
          <w:b/>
          <w:lang w:val="ru-RU"/>
        </w:rPr>
        <w:tab/>
        <w:t xml:space="preserve">         </w:t>
      </w:r>
      <w:r w:rsidR="006D34D6" w:rsidRPr="00A24E9B">
        <w:rPr>
          <w:rFonts w:ascii="Times New Roman" w:hAnsi="Times New Roman"/>
          <w:b/>
          <w:lang w:val="ru-RU"/>
        </w:rPr>
        <w:t xml:space="preserve">                     </w:t>
      </w:r>
      <w:r w:rsidR="00E8092B" w:rsidRPr="00A24E9B">
        <w:rPr>
          <w:rFonts w:ascii="Times New Roman" w:hAnsi="Times New Roman"/>
          <w:b/>
          <w:lang w:val="ru-RU"/>
        </w:rPr>
        <w:t xml:space="preserve">      </w:t>
      </w:r>
      <w:r w:rsidR="00002210" w:rsidRPr="00A24E9B">
        <w:rPr>
          <w:rFonts w:ascii="Times New Roman" w:hAnsi="Times New Roman"/>
          <w:b/>
          <w:lang w:val="ru-RU"/>
        </w:rPr>
        <w:t xml:space="preserve">                   </w:t>
      </w:r>
      <w:r w:rsidR="001440B2" w:rsidRPr="00A24E9B">
        <w:rPr>
          <w:rFonts w:ascii="Times New Roman" w:hAnsi="Times New Roman"/>
          <w:b/>
          <w:lang w:val="ru-RU"/>
        </w:rPr>
        <w:t xml:space="preserve">       №</w:t>
      </w:r>
      <w:r w:rsidR="00CD6716" w:rsidRPr="00A24E9B">
        <w:rPr>
          <w:rFonts w:ascii="Times New Roman" w:hAnsi="Times New Roman"/>
          <w:b/>
          <w:lang w:val="ru-RU"/>
        </w:rPr>
        <w:t xml:space="preserve"> </w:t>
      </w:r>
      <w:r w:rsidR="007C78FA">
        <w:rPr>
          <w:rFonts w:ascii="Times New Roman" w:hAnsi="Times New Roman"/>
          <w:b/>
          <w:lang w:val="ru-RU"/>
        </w:rPr>
        <w:t>70</w:t>
      </w:r>
      <w:r w:rsidR="00E8092B" w:rsidRPr="00A24E9B">
        <w:rPr>
          <w:rFonts w:ascii="Times New Roman" w:hAnsi="Times New Roman"/>
          <w:b/>
          <w:lang w:val="ru-RU"/>
        </w:rPr>
        <w:t>-р</w:t>
      </w:r>
    </w:p>
    <w:p w:rsidR="00C10BAD" w:rsidRPr="00A24E9B" w:rsidRDefault="00A24E9B" w:rsidP="00C10BAD">
      <w:pPr>
        <w:jc w:val="center"/>
        <w:rPr>
          <w:rFonts w:ascii="Times New Roman" w:hAnsi="Times New Roman"/>
          <w:lang w:val="ru-RU"/>
        </w:rPr>
      </w:pPr>
      <w:r w:rsidRPr="00A24E9B">
        <w:rPr>
          <w:rFonts w:ascii="Times New Roman" w:hAnsi="Times New Roman"/>
          <w:lang w:val="ru-RU"/>
        </w:rPr>
        <w:t>с.</w:t>
      </w:r>
      <w:r w:rsidR="001637B0">
        <w:rPr>
          <w:rFonts w:ascii="Times New Roman" w:hAnsi="Times New Roman"/>
          <w:lang w:val="ru-RU"/>
        </w:rPr>
        <w:t xml:space="preserve"> </w:t>
      </w:r>
      <w:r w:rsidRPr="00A24E9B">
        <w:rPr>
          <w:rFonts w:ascii="Times New Roman" w:hAnsi="Times New Roman"/>
          <w:lang w:val="ru-RU"/>
        </w:rPr>
        <w:t>Братковское</w:t>
      </w:r>
    </w:p>
    <w:p w:rsidR="00C10BAD" w:rsidRDefault="00C10BAD" w:rsidP="00C10BAD">
      <w:pPr>
        <w:jc w:val="center"/>
        <w:rPr>
          <w:rFonts w:ascii="Times New Roman" w:hAnsi="Times New Roman"/>
          <w:lang w:val="ru-RU"/>
        </w:rPr>
      </w:pPr>
    </w:p>
    <w:p w:rsidR="00B8546B" w:rsidRDefault="00B8546B" w:rsidP="00E8092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2459F" w:rsidRPr="0042459F" w:rsidRDefault="0042459F" w:rsidP="0042459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2459F">
        <w:rPr>
          <w:rFonts w:ascii="Times New Roman" w:hAnsi="Times New Roman"/>
          <w:b/>
          <w:sz w:val="28"/>
          <w:szCs w:val="28"/>
          <w:lang w:val="ru-RU"/>
        </w:rPr>
        <w:t>Об определении участка для запуска пиротехнических изделий</w:t>
      </w:r>
      <w:r w:rsidR="006B7EA9">
        <w:rPr>
          <w:rFonts w:ascii="Times New Roman" w:hAnsi="Times New Roman"/>
          <w:b/>
          <w:sz w:val="28"/>
          <w:szCs w:val="28"/>
          <w:lang w:val="ru-RU"/>
        </w:rPr>
        <w:t xml:space="preserve"> на территории Братковского</w:t>
      </w:r>
      <w:r w:rsidRPr="0042459F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Кореновского района в период проведения новогодних и рождественских праздников</w:t>
      </w:r>
    </w:p>
    <w:p w:rsidR="0042459F" w:rsidRPr="0042459F" w:rsidRDefault="0042459F" w:rsidP="0042459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459F" w:rsidRPr="0042459F" w:rsidRDefault="0042459F" w:rsidP="0042459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2459F">
        <w:rPr>
          <w:rFonts w:ascii="Times New Roman" w:hAnsi="Times New Roman"/>
          <w:sz w:val="28"/>
          <w:szCs w:val="28"/>
          <w:lang w:val="ru-RU"/>
        </w:rPr>
        <w:t xml:space="preserve">          </w:t>
      </w:r>
      <w:proofErr w:type="gramStart"/>
      <w:r w:rsidRPr="0042459F">
        <w:rPr>
          <w:rFonts w:ascii="Times New Roman" w:hAnsi="Times New Roman"/>
          <w:sz w:val="28"/>
          <w:szCs w:val="28"/>
          <w:lang w:val="ru-RU"/>
        </w:rPr>
        <w:t xml:space="preserve">С целью выполнения решений Совместного заседания постоянно действующего координационного совещания по обеспечению правопорядка, Антитеррористической комиссии и Оперативного штаба в Краснодарском крае от 16 декабря 2021 года, повышения уровня безопасности при подготовке и  проведении новогодних и рождественских мероприятий с использованием пиротехнических изделий </w:t>
      </w:r>
      <w:r w:rsidRPr="0042459F">
        <w:rPr>
          <w:rFonts w:ascii="Times New Roman" w:hAnsi="Times New Roman"/>
          <w:sz w:val="28"/>
          <w:szCs w:val="28"/>
        </w:rPr>
        <w:t>I</w:t>
      </w:r>
      <w:r w:rsidRPr="0042459F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42459F">
        <w:rPr>
          <w:rFonts w:ascii="Times New Roman" w:hAnsi="Times New Roman"/>
          <w:sz w:val="28"/>
          <w:szCs w:val="28"/>
        </w:rPr>
        <w:t>III</w:t>
      </w:r>
      <w:r w:rsidRPr="0042459F">
        <w:rPr>
          <w:rFonts w:ascii="Times New Roman" w:hAnsi="Times New Roman"/>
          <w:sz w:val="28"/>
          <w:szCs w:val="28"/>
          <w:lang w:val="ru-RU"/>
        </w:rPr>
        <w:t xml:space="preserve"> классов опасности на территории </w:t>
      </w:r>
      <w:r w:rsidR="006B7EA9">
        <w:rPr>
          <w:rFonts w:ascii="Times New Roman" w:hAnsi="Times New Roman"/>
          <w:sz w:val="28"/>
          <w:szCs w:val="28"/>
          <w:lang w:val="ru-RU"/>
        </w:rPr>
        <w:t xml:space="preserve">Братковского </w:t>
      </w:r>
      <w:r w:rsidRPr="0042459F">
        <w:rPr>
          <w:rFonts w:ascii="Times New Roman" w:hAnsi="Times New Roman"/>
          <w:sz w:val="28"/>
          <w:szCs w:val="28"/>
          <w:lang w:val="ru-RU"/>
        </w:rPr>
        <w:t xml:space="preserve"> сельского поселения Кореновского района:</w:t>
      </w:r>
      <w:proofErr w:type="gramEnd"/>
    </w:p>
    <w:p w:rsidR="006B7EA9" w:rsidRDefault="0042459F" w:rsidP="0042459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2459F">
        <w:rPr>
          <w:rFonts w:ascii="Times New Roman" w:hAnsi="Times New Roman"/>
          <w:sz w:val="28"/>
          <w:szCs w:val="28"/>
          <w:lang w:val="ru-RU"/>
        </w:rPr>
        <w:t xml:space="preserve">          1. Определить участок для запуска пиротехнических изделий в период подготовки и проведения новогодних и рождественских меро</w:t>
      </w:r>
      <w:r>
        <w:rPr>
          <w:rFonts w:ascii="Times New Roman" w:hAnsi="Times New Roman"/>
          <w:sz w:val="28"/>
          <w:szCs w:val="28"/>
          <w:lang w:val="ru-RU"/>
        </w:rPr>
        <w:t>приятий на территории Братковского</w:t>
      </w:r>
      <w:r w:rsidRPr="0042459F">
        <w:rPr>
          <w:rFonts w:ascii="Times New Roman" w:hAnsi="Times New Roman"/>
          <w:sz w:val="28"/>
          <w:szCs w:val="28"/>
          <w:lang w:val="ru-RU"/>
        </w:rPr>
        <w:t xml:space="preserve"> сельского поселения Кореновского района:</w:t>
      </w:r>
      <w:r>
        <w:rPr>
          <w:rFonts w:ascii="Times New Roman" w:hAnsi="Times New Roman"/>
          <w:sz w:val="28"/>
          <w:szCs w:val="28"/>
          <w:lang w:val="ru-RU"/>
        </w:rPr>
        <w:t xml:space="preserve"> в селе Братковском</w:t>
      </w:r>
      <w:r w:rsidRPr="0042459F">
        <w:rPr>
          <w:rFonts w:ascii="Times New Roman" w:hAnsi="Times New Roman"/>
          <w:sz w:val="28"/>
          <w:szCs w:val="28"/>
          <w:lang w:val="ru-RU"/>
        </w:rPr>
        <w:t xml:space="preserve"> - прилегает к земельному участку по</w:t>
      </w:r>
      <w:r w:rsidR="006B7EA9">
        <w:rPr>
          <w:rFonts w:ascii="Times New Roman" w:hAnsi="Times New Roman"/>
          <w:sz w:val="28"/>
          <w:szCs w:val="28"/>
          <w:lang w:val="ru-RU"/>
        </w:rPr>
        <w:t xml:space="preserve"> ул. Центральной 82</w:t>
      </w:r>
      <w:r w:rsidRPr="0042459F">
        <w:rPr>
          <w:rFonts w:ascii="Times New Roman" w:hAnsi="Times New Roman"/>
          <w:sz w:val="28"/>
          <w:szCs w:val="28"/>
          <w:lang w:val="ru-RU"/>
        </w:rPr>
        <w:t>, с</w:t>
      </w:r>
      <w:r w:rsidR="006B7EA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6B7EA9">
        <w:rPr>
          <w:rFonts w:ascii="Times New Roman" w:hAnsi="Times New Roman"/>
          <w:sz w:val="28"/>
          <w:szCs w:val="28"/>
          <w:lang w:val="ru-RU"/>
        </w:rPr>
        <w:t>кадастровым</w:t>
      </w:r>
      <w:proofErr w:type="gramEnd"/>
      <w:r w:rsidR="006B7EA9">
        <w:rPr>
          <w:rFonts w:ascii="Times New Roman" w:hAnsi="Times New Roman"/>
          <w:sz w:val="28"/>
          <w:szCs w:val="28"/>
          <w:lang w:val="ru-RU"/>
        </w:rPr>
        <w:t xml:space="preserve"> № </w:t>
      </w:r>
      <w:hyperlink r:id="rId7" w:tgtFrame="_blank" w:history="1">
        <w:r w:rsidR="006B7EA9" w:rsidRPr="006B7EA9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23:12:0201004:285</w:t>
        </w:r>
      </w:hyperlink>
      <w:r w:rsidRPr="0042459F">
        <w:rPr>
          <w:rFonts w:ascii="Times New Roman" w:hAnsi="Times New Roman"/>
          <w:sz w:val="28"/>
          <w:szCs w:val="28"/>
          <w:lang w:val="ru-RU"/>
        </w:rPr>
        <w:t>;</w:t>
      </w:r>
      <w:bookmarkStart w:id="0" w:name="_GoBack"/>
      <w:bookmarkEnd w:id="0"/>
    </w:p>
    <w:p w:rsidR="0042459F" w:rsidRPr="0042459F" w:rsidRDefault="0042459F" w:rsidP="0042459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2459F">
        <w:rPr>
          <w:rFonts w:ascii="Times New Roman" w:hAnsi="Times New Roman"/>
          <w:sz w:val="28"/>
          <w:szCs w:val="28"/>
          <w:lang w:val="ru-RU"/>
        </w:rPr>
        <w:t xml:space="preserve">          2. Требования для проведения запуска пиротехнических изделий на определенных  участках  для организаций и физических лиц, проводящих фейерверк:</w:t>
      </w:r>
    </w:p>
    <w:p w:rsidR="0042459F" w:rsidRPr="0042459F" w:rsidRDefault="0042459F" w:rsidP="0042459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2459F">
        <w:rPr>
          <w:rFonts w:ascii="Times New Roman" w:hAnsi="Times New Roman"/>
          <w:sz w:val="28"/>
          <w:szCs w:val="28"/>
          <w:lang w:val="ru-RU"/>
        </w:rPr>
        <w:t xml:space="preserve">          2.1. Площадка запуска пиротехнических изделий должна быть очищена от горючих материалов.</w:t>
      </w:r>
    </w:p>
    <w:p w:rsidR="0042459F" w:rsidRPr="0042459F" w:rsidRDefault="0042459F" w:rsidP="0042459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2459F">
        <w:rPr>
          <w:rFonts w:ascii="Times New Roman" w:hAnsi="Times New Roman"/>
          <w:sz w:val="28"/>
          <w:szCs w:val="28"/>
          <w:lang w:val="ru-RU"/>
        </w:rPr>
        <w:t xml:space="preserve">          2.2. Зрители должны находиться с наветренной стороны. Безопасное расстояние от мест проведения фейерверка до здания и зрителей определяется с учетом требований инструкции применяемых пиротехнических изделий.</w:t>
      </w:r>
    </w:p>
    <w:p w:rsidR="0042459F" w:rsidRPr="0042459F" w:rsidRDefault="0042459F" w:rsidP="0042459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2459F">
        <w:rPr>
          <w:rFonts w:ascii="Times New Roman" w:hAnsi="Times New Roman"/>
          <w:sz w:val="28"/>
          <w:szCs w:val="28"/>
          <w:lang w:val="ru-RU"/>
        </w:rPr>
        <w:t xml:space="preserve">          2.3. На площадке, с которой запускаются пиротехнические изделия, запрещается курить  и разводить огонь, а также оставлять пиротехнические изделия без присмотра.</w:t>
      </w:r>
    </w:p>
    <w:p w:rsidR="0042459F" w:rsidRPr="0042459F" w:rsidRDefault="0042459F" w:rsidP="0042459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2459F">
        <w:rPr>
          <w:rFonts w:ascii="Times New Roman" w:hAnsi="Times New Roman"/>
          <w:sz w:val="28"/>
          <w:szCs w:val="28"/>
          <w:lang w:val="ru-RU"/>
        </w:rPr>
        <w:t xml:space="preserve">          2.4. Безопасность при устройстве фейерверков возлагается на организацию и  (или) физических лиц, проводящих фейерверк.</w:t>
      </w:r>
    </w:p>
    <w:p w:rsidR="0042459F" w:rsidRPr="0042459F" w:rsidRDefault="0042459F" w:rsidP="0042459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2459F">
        <w:rPr>
          <w:rFonts w:ascii="Times New Roman" w:hAnsi="Times New Roman"/>
          <w:sz w:val="28"/>
          <w:szCs w:val="28"/>
          <w:lang w:val="ru-RU"/>
        </w:rPr>
        <w:t xml:space="preserve">          2.5.  После использования пиротехнических изделий территория должна быть осмотрена и очищена от отработанных, несработавших пиротехнических изделий и их опасных элементов.</w:t>
      </w:r>
    </w:p>
    <w:p w:rsidR="0042459F" w:rsidRPr="0042459F" w:rsidRDefault="0042459F" w:rsidP="0042459F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2459F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          </w:t>
      </w:r>
    </w:p>
    <w:p w:rsidR="0042459F" w:rsidRPr="0042459F" w:rsidRDefault="006B7EA9" w:rsidP="0042459F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</w:r>
    </w:p>
    <w:p w:rsidR="0042459F" w:rsidRPr="0042459F" w:rsidRDefault="0042459F" w:rsidP="0042459F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2459F">
        <w:rPr>
          <w:rFonts w:ascii="Times New Roman" w:hAnsi="Times New Roman"/>
          <w:bCs/>
          <w:sz w:val="28"/>
          <w:szCs w:val="28"/>
          <w:lang w:val="ru-RU"/>
        </w:rPr>
        <w:t xml:space="preserve">          3.  </w:t>
      </w:r>
      <w:proofErr w:type="gramStart"/>
      <w:r w:rsidRPr="0042459F">
        <w:rPr>
          <w:rFonts w:ascii="Times New Roman" w:hAnsi="Times New Roman"/>
          <w:bCs/>
          <w:sz w:val="28"/>
          <w:szCs w:val="28"/>
          <w:lang w:val="ru-RU"/>
        </w:rPr>
        <w:t>Контроль за</w:t>
      </w:r>
      <w:proofErr w:type="gramEnd"/>
      <w:r w:rsidRPr="0042459F">
        <w:rPr>
          <w:rFonts w:ascii="Times New Roman" w:hAnsi="Times New Roman"/>
          <w:bCs/>
          <w:sz w:val="28"/>
          <w:szCs w:val="28"/>
          <w:lang w:val="ru-RU"/>
        </w:rPr>
        <w:t xml:space="preserve"> выполнением распоряжения оставляю за собой.        </w:t>
      </w:r>
    </w:p>
    <w:p w:rsidR="0042459F" w:rsidRPr="0042459F" w:rsidRDefault="0042459F" w:rsidP="0042459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2459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2459F">
        <w:rPr>
          <w:rFonts w:ascii="Times New Roman" w:hAnsi="Times New Roman"/>
          <w:sz w:val="28"/>
          <w:szCs w:val="28"/>
          <w:lang w:val="ru-RU"/>
        </w:rPr>
        <w:tab/>
        <w:t>4. Обнародовать настоящее распоряжение на и</w:t>
      </w:r>
      <w:r w:rsidR="006B7EA9">
        <w:rPr>
          <w:rFonts w:ascii="Times New Roman" w:hAnsi="Times New Roman"/>
          <w:sz w:val="28"/>
          <w:szCs w:val="28"/>
          <w:lang w:val="ru-RU"/>
        </w:rPr>
        <w:t>нформационных стендах Братковского</w:t>
      </w:r>
      <w:r w:rsidRPr="0042459F">
        <w:rPr>
          <w:rFonts w:ascii="Times New Roman" w:hAnsi="Times New Roman"/>
          <w:sz w:val="28"/>
          <w:szCs w:val="28"/>
          <w:lang w:val="ru-RU"/>
        </w:rPr>
        <w:t xml:space="preserve"> сельского поселения Кореновского района.</w:t>
      </w:r>
    </w:p>
    <w:p w:rsidR="0042459F" w:rsidRPr="0042459F" w:rsidRDefault="0042459F" w:rsidP="0042459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2459F">
        <w:rPr>
          <w:rFonts w:ascii="Times New Roman" w:hAnsi="Times New Roman"/>
          <w:sz w:val="28"/>
          <w:szCs w:val="28"/>
          <w:lang w:val="ru-RU"/>
        </w:rPr>
        <w:t xml:space="preserve">          5.  Распоряжение вступает в силу со дня его подписания.</w:t>
      </w:r>
    </w:p>
    <w:p w:rsidR="0042459F" w:rsidRPr="0042459F" w:rsidRDefault="0042459F" w:rsidP="0042459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8546B" w:rsidRDefault="00B8546B" w:rsidP="00E8092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8546B" w:rsidRDefault="00B8546B" w:rsidP="00E8092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8546B" w:rsidRDefault="00B8546B" w:rsidP="00E8092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D6716" w:rsidRDefault="00CD6716" w:rsidP="00E8092B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обязанности</w:t>
      </w:r>
    </w:p>
    <w:p w:rsidR="00E8092B" w:rsidRPr="00D161A2" w:rsidRDefault="00CD6716" w:rsidP="00E8092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главы </w:t>
      </w:r>
      <w:r w:rsidR="00E8092B">
        <w:rPr>
          <w:rFonts w:ascii="Times New Roman" w:hAnsi="Times New Roman"/>
          <w:sz w:val="28"/>
          <w:szCs w:val="28"/>
          <w:lang w:val="ru-RU"/>
        </w:rPr>
        <w:t>Братковского</w:t>
      </w:r>
    </w:p>
    <w:p w:rsidR="00E8092B" w:rsidRPr="00D161A2" w:rsidRDefault="00E8092B" w:rsidP="00E8092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161A2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E8092B" w:rsidRPr="00D161A2" w:rsidRDefault="00E8092B" w:rsidP="00E8092B">
      <w:pPr>
        <w:tabs>
          <w:tab w:val="left" w:pos="76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D161A2">
        <w:rPr>
          <w:rFonts w:ascii="Times New Roman" w:hAnsi="Times New Roman"/>
          <w:sz w:val="28"/>
          <w:szCs w:val="28"/>
          <w:lang w:val="ru-RU"/>
        </w:rPr>
        <w:t xml:space="preserve">Кореновского района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D161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6716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D161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6716">
        <w:rPr>
          <w:rFonts w:ascii="Times New Roman" w:hAnsi="Times New Roman"/>
          <w:sz w:val="28"/>
          <w:szCs w:val="28"/>
          <w:lang w:val="ru-RU"/>
        </w:rPr>
        <w:t xml:space="preserve">Т.В. </w:t>
      </w:r>
      <w:proofErr w:type="spellStart"/>
      <w:r w:rsidR="00CD6716">
        <w:rPr>
          <w:rFonts w:ascii="Times New Roman" w:hAnsi="Times New Roman"/>
          <w:sz w:val="28"/>
          <w:szCs w:val="28"/>
          <w:lang w:val="ru-RU"/>
        </w:rPr>
        <w:t>Пурыха</w:t>
      </w:r>
      <w:proofErr w:type="spellEnd"/>
    </w:p>
    <w:p w:rsidR="00E8092B" w:rsidRPr="00D161A2" w:rsidRDefault="00E8092B" w:rsidP="00E8092B">
      <w:pPr>
        <w:tabs>
          <w:tab w:val="left" w:pos="7680"/>
        </w:tabs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E8092B" w:rsidRPr="00D161A2" w:rsidRDefault="00E8092B" w:rsidP="00E8092B">
      <w:pPr>
        <w:tabs>
          <w:tab w:val="left" w:pos="7680"/>
        </w:tabs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E8092B" w:rsidRPr="00D161A2" w:rsidRDefault="00E8092B" w:rsidP="00E8092B">
      <w:pPr>
        <w:tabs>
          <w:tab w:val="left" w:pos="7680"/>
        </w:tabs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E8092B" w:rsidRPr="00D161A2" w:rsidRDefault="00E8092B" w:rsidP="00E8092B">
      <w:pPr>
        <w:tabs>
          <w:tab w:val="left" w:pos="7680"/>
        </w:tabs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E8092B" w:rsidRPr="00D161A2" w:rsidRDefault="00E8092B" w:rsidP="00E8092B">
      <w:pPr>
        <w:tabs>
          <w:tab w:val="left" w:pos="7680"/>
        </w:tabs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E8092B" w:rsidRPr="00D161A2" w:rsidRDefault="00E8092B" w:rsidP="00E8092B">
      <w:pPr>
        <w:tabs>
          <w:tab w:val="left" w:pos="7680"/>
        </w:tabs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E8092B" w:rsidRPr="00D161A2" w:rsidRDefault="00E8092B" w:rsidP="00E8092B">
      <w:pPr>
        <w:tabs>
          <w:tab w:val="left" w:pos="7680"/>
        </w:tabs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E8092B" w:rsidRPr="00D161A2" w:rsidRDefault="00E8092B" w:rsidP="00E8092B">
      <w:pPr>
        <w:tabs>
          <w:tab w:val="left" w:pos="7680"/>
        </w:tabs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E8092B" w:rsidRPr="00D161A2" w:rsidRDefault="00E8092B" w:rsidP="00E8092B">
      <w:pPr>
        <w:tabs>
          <w:tab w:val="left" w:pos="7680"/>
        </w:tabs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E8092B" w:rsidRPr="00D161A2" w:rsidRDefault="00E8092B" w:rsidP="00E8092B">
      <w:pPr>
        <w:tabs>
          <w:tab w:val="left" w:pos="7680"/>
        </w:tabs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E8092B" w:rsidRPr="00D161A2" w:rsidRDefault="00E8092B" w:rsidP="00E8092B">
      <w:pPr>
        <w:tabs>
          <w:tab w:val="left" w:pos="7680"/>
        </w:tabs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E8092B" w:rsidRPr="00D161A2" w:rsidRDefault="00E8092B" w:rsidP="00E8092B">
      <w:pPr>
        <w:tabs>
          <w:tab w:val="left" w:pos="7680"/>
        </w:tabs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E8092B" w:rsidRPr="00D161A2" w:rsidRDefault="00E8092B" w:rsidP="00E8092B">
      <w:pPr>
        <w:tabs>
          <w:tab w:val="left" w:pos="7680"/>
        </w:tabs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E8092B" w:rsidRPr="00D161A2" w:rsidRDefault="00E8092B" w:rsidP="00E8092B">
      <w:pPr>
        <w:tabs>
          <w:tab w:val="left" w:pos="7680"/>
        </w:tabs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E8092B" w:rsidRPr="00D161A2" w:rsidRDefault="00E8092B" w:rsidP="00E8092B">
      <w:pPr>
        <w:tabs>
          <w:tab w:val="left" w:pos="7680"/>
        </w:tabs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E8092B" w:rsidRPr="00D161A2" w:rsidRDefault="00E8092B" w:rsidP="00E8092B">
      <w:pPr>
        <w:tabs>
          <w:tab w:val="left" w:pos="7680"/>
        </w:tabs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E8092B" w:rsidRPr="00D161A2" w:rsidRDefault="00E8092B" w:rsidP="00E8092B">
      <w:pPr>
        <w:tabs>
          <w:tab w:val="left" w:pos="7680"/>
        </w:tabs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E8092B" w:rsidRPr="00962687" w:rsidRDefault="00E8092B" w:rsidP="00E8092B">
      <w:pPr>
        <w:rPr>
          <w:rFonts w:ascii="Times New Roman" w:hAnsi="Times New Roman"/>
          <w:sz w:val="27"/>
          <w:szCs w:val="27"/>
          <w:lang w:val="ru-RU" w:eastAsia="ru-RU"/>
        </w:rPr>
        <w:sectPr w:rsidR="00E8092B" w:rsidRPr="00962687" w:rsidSect="006B6770">
          <w:pgSz w:w="11906" w:h="16838"/>
          <w:pgMar w:top="568" w:right="567" w:bottom="1134" w:left="1701" w:header="720" w:footer="720" w:gutter="0"/>
          <w:cols w:space="720"/>
          <w:docGrid w:linePitch="360"/>
        </w:sectPr>
      </w:pPr>
    </w:p>
    <w:p w:rsidR="005B4A3B" w:rsidRPr="001440B2" w:rsidRDefault="005B4A3B" w:rsidP="006B7EA9">
      <w:pPr>
        <w:ind w:left="10773" w:right="394"/>
        <w:rPr>
          <w:lang w:val="ru-RU"/>
        </w:rPr>
      </w:pPr>
    </w:p>
    <w:sectPr w:rsidR="005B4A3B" w:rsidRPr="001440B2" w:rsidSect="006B7EA9">
      <w:pgSz w:w="16838" w:h="11906" w:orient="landscape" w:code="9"/>
      <w:pgMar w:top="1701" w:right="678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A38090A"/>
    <w:multiLevelType w:val="hybridMultilevel"/>
    <w:tmpl w:val="07968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2B"/>
    <w:rsid w:val="00002210"/>
    <w:rsid w:val="001440B2"/>
    <w:rsid w:val="001637B0"/>
    <w:rsid w:val="003164B8"/>
    <w:rsid w:val="00376C32"/>
    <w:rsid w:val="003E4172"/>
    <w:rsid w:val="0042459F"/>
    <w:rsid w:val="005B4A3B"/>
    <w:rsid w:val="006A62C4"/>
    <w:rsid w:val="006B6770"/>
    <w:rsid w:val="006B7EA9"/>
    <w:rsid w:val="006D34D6"/>
    <w:rsid w:val="007C78FA"/>
    <w:rsid w:val="008E5C4B"/>
    <w:rsid w:val="00A24E9B"/>
    <w:rsid w:val="00A276EA"/>
    <w:rsid w:val="00A439F5"/>
    <w:rsid w:val="00B06C20"/>
    <w:rsid w:val="00B8546B"/>
    <w:rsid w:val="00C10BAD"/>
    <w:rsid w:val="00CD6716"/>
    <w:rsid w:val="00E8092B"/>
    <w:rsid w:val="00F9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2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4245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09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092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80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92B"/>
    <w:rPr>
      <w:rFonts w:ascii="Tahoma" w:eastAsia="Times New Roman" w:hAnsi="Tahoma" w:cs="Tahoma"/>
      <w:sz w:val="16"/>
      <w:szCs w:val="16"/>
      <w:lang w:val="en-US" w:bidi="en-US"/>
    </w:rPr>
  </w:style>
  <w:style w:type="paragraph" w:styleId="a5">
    <w:name w:val="List Paragraph"/>
    <w:basedOn w:val="a"/>
    <w:uiPriority w:val="34"/>
    <w:qFormat/>
    <w:rsid w:val="00C10BAD"/>
    <w:pPr>
      <w:ind w:left="720"/>
      <w:contextualSpacing/>
    </w:pPr>
  </w:style>
  <w:style w:type="table" w:styleId="a6">
    <w:name w:val="Table Grid"/>
    <w:basedOn w:val="a1"/>
    <w:uiPriority w:val="39"/>
    <w:rsid w:val="006A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245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styleId="a7">
    <w:name w:val="Hyperlink"/>
    <w:basedOn w:val="a0"/>
    <w:uiPriority w:val="99"/>
    <w:semiHidden/>
    <w:unhideWhenUsed/>
    <w:rsid w:val="006B7E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2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4245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09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092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80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92B"/>
    <w:rPr>
      <w:rFonts w:ascii="Tahoma" w:eastAsia="Times New Roman" w:hAnsi="Tahoma" w:cs="Tahoma"/>
      <w:sz w:val="16"/>
      <w:szCs w:val="16"/>
      <w:lang w:val="en-US" w:bidi="en-US"/>
    </w:rPr>
  </w:style>
  <w:style w:type="paragraph" w:styleId="a5">
    <w:name w:val="List Paragraph"/>
    <w:basedOn w:val="a"/>
    <w:uiPriority w:val="34"/>
    <w:qFormat/>
    <w:rsid w:val="00C10BAD"/>
    <w:pPr>
      <w:ind w:left="720"/>
      <w:contextualSpacing/>
    </w:pPr>
  </w:style>
  <w:style w:type="table" w:styleId="a6">
    <w:name w:val="Table Grid"/>
    <w:basedOn w:val="a1"/>
    <w:uiPriority w:val="39"/>
    <w:rsid w:val="006A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245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styleId="a7">
    <w:name w:val="Hyperlink"/>
    <w:basedOn w:val="a0"/>
    <w:uiPriority w:val="99"/>
    <w:semiHidden/>
    <w:unhideWhenUsed/>
    <w:rsid w:val="006B7E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grp365.ru/reestr?egrp=23:12:0201004:2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2021-12-20T07:52:00Z</cp:lastPrinted>
  <dcterms:created xsi:type="dcterms:W3CDTF">2021-12-29T07:42:00Z</dcterms:created>
  <dcterms:modified xsi:type="dcterms:W3CDTF">2021-12-29T07:42:00Z</dcterms:modified>
</cp:coreProperties>
</file>